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57" w:rsidRPr="007E717B" w:rsidRDefault="00DD7957" w:rsidP="00DD7957">
      <w:pPr>
        <w:spacing w:line="240" w:lineRule="atLeast"/>
        <w:jc w:val="both"/>
        <w:rPr>
          <w:rFonts w:ascii="標楷體" w:eastAsia="標楷體" w:hAnsi="標楷體"/>
        </w:rPr>
      </w:pPr>
      <w:bookmarkStart w:id="0" w:name="_GoBack"/>
      <w:bookmarkEnd w:id="0"/>
      <w:r w:rsidRPr="007E717B">
        <w:rPr>
          <w:rFonts w:ascii="標楷體" w:eastAsia="標楷體" w:hAnsi="標楷體" w:hint="eastAsia"/>
        </w:rPr>
        <w:t xml:space="preserve">【附件1】 </w:t>
      </w:r>
    </w:p>
    <w:p w:rsidR="00DD7957" w:rsidRPr="007E717B" w:rsidRDefault="00817BB9" w:rsidP="000E5B98">
      <w:pPr>
        <w:ind w:leftChars="-236" w:left="-37" w:right="-676" w:hangingChars="165" w:hanging="529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105</w:t>
      </w:r>
      <w:r w:rsidR="00DD7957" w:rsidRPr="007E717B">
        <w:rPr>
          <w:rFonts w:ascii="標楷體" w:eastAsia="標楷體" w:hAnsi="標楷體" w:hint="eastAsia"/>
          <w:b/>
          <w:sz w:val="32"/>
        </w:rPr>
        <w:t>學年度教育部國民小學師資培用聯盟</w:t>
      </w:r>
      <w:r w:rsidR="00233856" w:rsidRPr="007E717B">
        <w:rPr>
          <w:rFonts w:ascii="標楷體" w:eastAsia="標楷體" w:hAnsi="標楷體" w:hint="eastAsia"/>
          <w:b/>
          <w:sz w:val="32"/>
          <w:szCs w:val="32"/>
        </w:rPr>
        <w:t>特殊教育</w:t>
      </w:r>
      <w:r w:rsidR="00DD7957" w:rsidRPr="007E717B">
        <w:rPr>
          <w:rFonts w:ascii="標楷體" w:eastAsia="標楷體" w:hAnsi="標楷體" w:hint="eastAsia"/>
          <w:b/>
          <w:sz w:val="32"/>
          <w:szCs w:val="32"/>
        </w:rPr>
        <w:t>教學演示</w:t>
      </w:r>
      <w:r w:rsidR="00DD7957" w:rsidRPr="007E717B">
        <w:rPr>
          <w:rFonts w:ascii="標楷體" w:eastAsia="標楷體" w:hAnsi="標楷體"/>
          <w:b/>
          <w:sz w:val="32"/>
          <w:szCs w:val="32"/>
        </w:rPr>
        <w:t>競賽</w:t>
      </w:r>
      <w:r w:rsidR="00DD7957" w:rsidRPr="007E717B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5609" w:type="pct"/>
        <w:jc w:val="center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1"/>
        <w:gridCol w:w="2134"/>
        <w:gridCol w:w="2134"/>
        <w:gridCol w:w="1413"/>
        <w:gridCol w:w="1265"/>
        <w:gridCol w:w="1590"/>
      </w:tblGrid>
      <w:tr w:rsidR="007E717B" w:rsidRPr="007E717B" w:rsidTr="000E5B98">
        <w:trPr>
          <w:cantSplit/>
          <w:trHeight w:val="737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0E5B98">
            <w:pPr>
              <w:pStyle w:val="Web"/>
              <w:ind w:rightChars="23" w:right="55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教案名稱</w:t>
            </w:r>
          </w:p>
        </w:tc>
        <w:tc>
          <w:tcPr>
            <w:tcW w:w="2830" w:type="pct"/>
            <w:gridSpan w:val="3"/>
            <w:tcBorders>
              <w:top w:val="single" w:sz="6" w:space="0" w:color="auto"/>
            </w:tcBorders>
            <w:vAlign w:val="center"/>
          </w:tcPr>
          <w:p w:rsidR="00DD7957" w:rsidRPr="007E717B" w:rsidRDefault="00DD7957" w:rsidP="000E5B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0" w:type="pct"/>
            <w:tcBorders>
              <w:top w:val="single" w:sz="6" w:space="0" w:color="auto"/>
            </w:tcBorders>
            <w:vAlign w:val="center"/>
          </w:tcPr>
          <w:p w:rsidR="00DD7957" w:rsidRPr="007E717B" w:rsidRDefault="00DD7957" w:rsidP="0019390D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編   號</w:t>
            </w:r>
          </w:p>
          <w:p w:rsidR="00DD7957" w:rsidRPr="007E717B" w:rsidRDefault="00DD7957" w:rsidP="000E5B98">
            <w:pPr>
              <w:pStyle w:val="Web"/>
              <w:snapToGrid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7E717B">
              <w:rPr>
                <w:rFonts w:ascii="標楷體" w:eastAsia="標楷體" w:hAnsi="標楷體" w:hint="eastAsia"/>
                <w:sz w:val="18"/>
                <w:szCs w:val="18"/>
              </w:rPr>
              <w:t>(由中心填寫)</w:t>
            </w:r>
          </w:p>
        </w:tc>
        <w:tc>
          <w:tcPr>
            <w:tcW w:w="792" w:type="pct"/>
            <w:tcBorders>
              <w:top w:val="single" w:sz="6" w:space="0" w:color="auto"/>
            </w:tcBorders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cantSplit/>
          <w:trHeight w:val="421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19390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教案來源</w:t>
            </w:r>
          </w:p>
        </w:tc>
        <w:tc>
          <w:tcPr>
            <w:tcW w:w="2830" w:type="pct"/>
            <w:gridSpan w:val="3"/>
            <w:vAlign w:val="center"/>
          </w:tcPr>
          <w:p w:rsidR="00DD7957" w:rsidRPr="007E717B" w:rsidRDefault="00DD7957" w:rsidP="000E5B98">
            <w:pPr>
              <w:snapToGrid w:val="0"/>
              <w:rPr>
                <w:rFonts w:ascii="標楷體" w:eastAsia="標楷體" w:hAnsi="標楷體"/>
                <w:u w:val="single"/>
              </w:rPr>
            </w:pPr>
            <w:r w:rsidRPr="007E717B">
              <w:rPr>
                <w:rFonts w:ascii="標楷體" w:eastAsia="標楷體" w:hAnsi="標楷體" w:hint="eastAsia"/>
              </w:rPr>
              <w:t xml:space="preserve">  □自編</w:t>
            </w:r>
            <w:r w:rsidR="007B71B6" w:rsidRPr="007E717B">
              <w:rPr>
                <w:rFonts w:ascii="標楷體" w:eastAsia="標楷體" w:hAnsi="標楷體" w:hint="eastAsia"/>
              </w:rPr>
              <w:t xml:space="preserve"> </w:t>
            </w:r>
            <w:r w:rsidRPr="007E717B">
              <w:rPr>
                <w:rFonts w:ascii="標楷體" w:eastAsia="標楷體" w:hAnsi="標楷體" w:hint="eastAsia"/>
              </w:rPr>
              <w:t>□改編自：</w:t>
            </w:r>
            <w:r w:rsidRPr="007E71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F6F46" w:rsidRPr="007E717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E717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(教案名稱)</w:t>
            </w:r>
            <w:r w:rsidRPr="007E717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B71B6" w:rsidRPr="007E717B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7E717B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  <w:tc>
          <w:tcPr>
            <w:tcW w:w="630" w:type="pct"/>
            <w:vAlign w:val="center"/>
          </w:tcPr>
          <w:p w:rsidR="00DD7957" w:rsidRPr="007E717B" w:rsidRDefault="00DD7957" w:rsidP="0019390D">
            <w:pPr>
              <w:snapToGrid w:val="0"/>
              <w:jc w:val="distribute"/>
              <w:rPr>
                <w:rFonts w:ascii="標楷體" w:eastAsia="標楷體" w:hAnsi="標楷體"/>
                <w:kern w:val="0"/>
              </w:rPr>
            </w:pPr>
            <w:r w:rsidRPr="007E717B">
              <w:rPr>
                <w:rFonts w:ascii="標楷體" w:eastAsia="標楷體" w:hAnsi="標楷體" w:hint="eastAsia"/>
                <w:kern w:val="0"/>
              </w:rPr>
              <w:t>教案</w:t>
            </w:r>
          </w:p>
          <w:p w:rsidR="00DD7957" w:rsidRPr="007E717B" w:rsidRDefault="00DD7957" w:rsidP="000E5B9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kern w:val="0"/>
              </w:rPr>
              <w:t>總字數</w:t>
            </w:r>
          </w:p>
        </w:tc>
        <w:tc>
          <w:tcPr>
            <w:tcW w:w="792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E717B" w:rsidRPr="007E717B" w:rsidTr="001F7F63">
        <w:trPr>
          <w:cantSplit/>
          <w:trHeight w:val="487"/>
          <w:jc w:val="center"/>
        </w:trPr>
        <w:tc>
          <w:tcPr>
            <w:tcW w:w="748" w:type="pct"/>
            <w:vAlign w:val="center"/>
          </w:tcPr>
          <w:p w:rsidR="000E5B98" w:rsidRPr="007E717B" w:rsidRDefault="000E5B98" w:rsidP="000E5B98">
            <w:pPr>
              <w:pStyle w:val="Web"/>
              <w:ind w:rightChars="23" w:right="55"/>
              <w:jc w:val="distribute"/>
              <w:rPr>
                <w:rFonts w:ascii="標楷體" w:eastAsia="標楷體" w:hAnsi="標楷體"/>
                <w:spacing w:val="-20"/>
              </w:rPr>
            </w:pPr>
            <w:r w:rsidRPr="007E717B">
              <w:rPr>
                <w:rFonts w:ascii="標楷體" w:eastAsia="標楷體" w:hAnsi="標楷體" w:hint="eastAsia"/>
                <w:spacing w:val="-20"/>
              </w:rPr>
              <w:t>教案類別</w:t>
            </w:r>
          </w:p>
        </w:tc>
        <w:tc>
          <w:tcPr>
            <w:tcW w:w="4252" w:type="pct"/>
            <w:gridSpan w:val="5"/>
            <w:vAlign w:val="center"/>
          </w:tcPr>
          <w:p w:rsidR="000E5B98" w:rsidRPr="007E717B" w:rsidRDefault="000E5B98" w:rsidP="0019390D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 xml:space="preserve">　□國小資賦優異類　　□國小身心障礙類　　□學前特教類</w:t>
            </w:r>
          </w:p>
        </w:tc>
      </w:tr>
      <w:tr w:rsidR="007E717B" w:rsidRPr="007E717B" w:rsidTr="000E5B98">
        <w:trPr>
          <w:cantSplit/>
          <w:trHeight w:val="737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0E5B98">
            <w:pPr>
              <w:pStyle w:val="Web"/>
              <w:spacing w:before="0" w:beforeAutospacing="0" w:after="0" w:afterAutospacing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設計理念</w:t>
            </w:r>
          </w:p>
          <w:p w:rsidR="00DD7957" w:rsidRPr="007E717B" w:rsidRDefault="00DD7957" w:rsidP="000E5B98">
            <w:pPr>
              <w:pStyle w:val="Web"/>
              <w:spacing w:before="0" w:beforeAutospacing="0" w:after="0" w:afterAutospacing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/>
              </w:rPr>
              <w:t>（以300字簡介教學內容）</w:t>
            </w:r>
          </w:p>
        </w:tc>
        <w:tc>
          <w:tcPr>
            <w:tcW w:w="4252" w:type="pct"/>
            <w:gridSpan w:val="5"/>
            <w:vAlign w:val="center"/>
          </w:tcPr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5E7547" w:rsidRPr="007E717B" w:rsidRDefault="005E754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19390D">
            <w:pPr>
              <w:rPr>
                <w:rFonts w:ascii="標楷體" w:eastAsia="標楷體" w:hAnsi="標楷體"/>
              </w:rPr>
            </w:pPr>
          </w:p>
          <w:p w:rsidR="00DD7957" w:rsidRPr="007E717B" w:rsidRDefault="00DD7957" w:rsidP="000E5B9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E717B" w:rsidRPr="007E717B" w:rsidTr="0019390D">
        <w:trPr>
          <w:cantSplit/>
          <w:trHeight w:val="511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19390D">
            <w:pPr>
              <w:pStyle w:val="Web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4252" w:type="pct"/>
            <w:gridSpan w:val="5"/>
            <w:vAlign w:val="center"/>
          </w:tcPr>
          <w:p w:rsidR="00DD7957" w:rsidRPr="007E717B" w:rsidRDefault="00DD7957" w:rsidP="0019390D">
            <w:pPr>
              <w:jc w:val="both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 xml:space="preserve">　□師資生組　　　□實習生組　　　□教師組 </w:t>
            </w:r>
          </w:p>
        </w:tc>
      </w:tr>
      <w:tr w:rsidR="007E717B" w:rsidRPr="007E717B" w:rsidTr="000E5B98">
        <w:trPr>
          <w:cantSplit/>
          <w:trHeight w:val="737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19390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基本資料</w:t>
            </w:r>
          </w:p>
          <w:p w:rsidR="00DD7957" w:rsidRPr="007E717B" w:rsidRDefault="00DD7957" w:rsidP="000E5B9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（請詳填）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作者一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作者二</w:t>
            </w: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作者三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作者四</w:t>
            </w:r>
          </w:p>
        </w:tc>
      </w:tr>
      <w:tr w:rsidR="007E717B" w:rsidRPr="007E717B" w:rsidTr="000E5B98">
        <w:trPr>
          <w:cantSplit/>
          <w:trHeight w:val="840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0E5B9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E717B" w:rsidRPr="007E717B" w:rsidTr="000E5B98">
        <w:trPr>
          <w:cantSplit/>
          <w:trHeight w:val="910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0E5B9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服務單位/就讀學校.學系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DD7957" w:rsidRPr="007E717B" w:rsidRDefault="00DD7957" w:rsidP="001939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cantSplit/>
          <w:trHeight w:val="737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19390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職稱/</w:t>
            </w:r>
          </w:p>
          <w:p w:rsidR="00DD7957" w:rsidRPr="007E717B" w:rsidRDefault="00DD7957" w:rsidP="000E5B9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入學年度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E717B" w:rsidRPr="007E717B" w:rsidTr="0019390D">
        <w:trPr>
          <w:cantSplit/>
          <w:trHeight w:val="467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19390D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□ 男  □ 女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□ 男  □ 女</w:t>
            </w: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□ 男  □ 女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□ 男  □ 女</w:t>
            </w:r>
          </w:p>
        </w:tc>
      </w:tr>
      <w:tr w:rsidR="007E717B" w:rsidRPr="007E717B" w:rsidTr="000E5B98">
        <w:trPr>
          <w:cantSplit/>
          <w:trHeight w:val="2095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0E5B9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/>
                <w:sz w:val="22"/>
                <w:szCs w:val="22"/>
              </w:rPr>
              <w:t>O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/>
                <w:sz w:val="22"/>
                <w:szCs w:val="22"/>
              </w:rPr>
              <w:t>H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行動:</w:t>
            </w:r>
          </w:p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20"/>
              </w:rPr>
            </w:pP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傳真: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/>
                <w:sz w:val="22"/>
                <w:szCs w:val="22"/>
              </w:rPr>
              <w:t>O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/>
                <w:sz w:val="22"/>
                <w:szCs w:val="22"/>
              </w:rPr>
              <w:t>H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行動:</w:t>
            </w:r>
          </w:p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18"/>
              </w:rPr>
            </w:pP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傳真:</w:t>
            </w: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/>
                <w:sz w:val="22"/>
                <w:szCs w:val="22"/>
              </w:rPr>
              <w:t>O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/>
                <w:sz w:val="22"/>
                <w:szCs w:val="22"/>
              </w:rPr>
              <w:t>H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19390D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行動:</w:t>
            </w:r>
          </w:p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20"/>
              </w:rPr>
            </w:pP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傳真: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7E717B">
              <w:rPr>
                <w:rFonts w:ascii="標楷體" w:eastAsia="標楷體" w:hAnsi="標楷體"/>
                <w:sz w:val="22"/>
              </w:rPr>
              <w:t>O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7E717B">
              <w:rPr>
                <w:rFonts w:ascii="標楷體" w:eastAsia="標楷體" w:hAnsi="標楷體"/>
                <w:sz w:val="22"/>
              </w:rPr>
              <w:t>H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7E717B">
              <w:rPr>
                <w:rFonts w:ascii="標楷體" w:eastAsia="標楷體" w:hAnsi="標楷體" w:hint="eastAsia"/>
                <w:sz w:val="22"/>
              </w:rPr>
              <w:t>行動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DD7957" w:rsidRPr="007E717B" w:rsidRDefault="00DD7957" w:rsidP="000E5B98">
            <w:pPr>
              <w:spacing w:line="360" w:lineRule="auto"/>
              <w:rPr>
                <w:rFonts w:ascii="標楷體" w:eastAsia="標楷體" w:hAnsi="標楷體"/>
                <w:sz w:val="18"/>
              </w:rPr>
            </w:pPr>
            <w:r w:rsidRPr="007E717B">
              <w:rPr>
                <w:rFonts w:ascii="標楷體" w:eastAsia="標楷體" w:hAnsi="標楷體" w:hint="eastAsia"/>
                <w:sz w:val="22"/>
              </w:rPr>
              <w:t>傳真</w:t>
            </w:r>
            <w:r w:rsidRPr="007E717B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</w:tr>
      <w:tr w:rsidR="007E717B" w:rsidRPr="007E717B" w:rsidTr="000E5B98">
        <w:trPr>
          <w:cantSplit/>
          <w:trHeight w:val="1331"/>
          <w:jc w:val="center"/>
        </w:trPr>
        <w:tc>
          <w:tcPr>
            <w:tcW w:w="748" w:type="pct"/>
            <w:vAlign w:val="center"/>
          </w:tcPr>
          <w:p w:rsidR="00DD7957" w:rsidRPr="007E717B" w:rsidRDefault="00DD7957" w:rsidP="000E5B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063" w:type="pct"/>
            <w:vAlign w:val="center"/>
          </w:tcPr>
          <w:p w:rsidR="00DD7957" w:rsidRPr="007E717B" w:rsidRDefault="00DD7957" w:rsidP="000E5B9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vAlign w:val="center"/>
          </w:tcPr>
          <w:p w:rsidR="00DD7957" w:rsidRPr="007E717B" w:rsidRDefault="00DD7957" w:rsidP="0019390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DD7957" w:rsidRPr="007E717B" w:rsidRDefault="00DD7957" w:rsidP="0019390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D7957" w:rsidRPr="007E717B" w:rsidRDefault="00DD7957" w:rsidP="000E5B98">
      <w:pPr>
        <w:spacing w:line="240" w:lineRule="atLeast"/>
        <w:jc w:val="both"/>
        <w:rPr>
          <w:rFonts w:ascii="標楷體" w:eastAsia="標楷體" w:hAnsi="標楷體"/>
        </w:rPr>
      </w:pPr>
    </w:p>
    <w:p w:rsidR="00DD7957" w:rsidRPr="007E717B" w:rsidRDefault="00DD7957" w:rsidP="000E5B98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  <w:sectPr w:rsidR="00DD7957" w:rsidRPr="007E717B" w:rsidSect="004D46FD">
          <w:footerReference w:type="even" r:id="rId7"/>
          <w:footerReference w:type="default" r:id="rId8"/>
          <w:pgSz w:w="11906" w:h="16838"/>
          <w:pgMar w:top="1077" w:right="1469" w:bottom="426" w:left="1474" w:header="851" w:footer="448" w:gutter="0"/>
          <w:cols w:space="425"/>
          <w:docGrid w:type="lines" w:linePitch="360"/>
        </w:sectPr>
      </w:pPr>
    </w:p>
    <w:p w:rsidR="00DC35B7" w:rsidRPr="007E717B" w:rsidRDefault="00DC35B7" w:rsidP="00DC35B7">
      <w:pPr>
        <w:pStyle w:val="26"/>
        <w:spacing w:after="0" w:line="240" w:lineRule="atLeast"/>
        <w:ind w:left="0" w:firstLineChars="0" w:firstLine="0"/>
        <w:rPr>
          <w:rFonts w:hAnsi="標楷體"/>
          <w:sz w:val="24"/>
        </w:rPr>
      </w:pPr>
      <w:r w:rsidRPr="007E717B">
        <w:rPr>
          <w:rFonts w:hAnsi="標楷體" w:hint="eastAsia"/>
        </w:rPr>
        <w:lastRenderedPageBreak/>
        <w:t>參賽作品封面</w:t>
      </w:r>
    </w:p>
    <w:p w:rsidR="00233856" w:rsidRPr="007E717B" w:rsidRDefault="003C0D27" w:rsidP="000E5B98">
      <w:pPr>
        <w:ind w:leftChars="-75" w:right="-397" w:hangingChars="45" w:hanging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-438150</wp:posOffset>
                </wp:positionV>
                <wp:extent cx="1254125" cy="304800"/>
                <wp:effectExtent l="2540" t="0" r="635" b="190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F63" w:rsidRPr="00B37D02" w:rsidRDefault="001F7F63" w:rsidP="00DC35B7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CB4324"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 w:rsidRPr="00CB4324"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6.75pt;margin-top:-34.5pt;width:98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" stroked="f">
                <v:textbox>
                  <w:txbxContent>
                    <w:p w:rsidR="001F7F63" w:rsidRPr="00B37D02" w:rsidRDefault="001F7F63" w:rsidP="00DC35B7">
                      <w:pPr>
                        <w:jc w:val="both"/>
                        <w:rPr>
                          <w:rFonts w:eastAsia="標楷體"/>
                        </w:rPr>
                      </w:pPr>
                      <w:r w:rsidRPr="00CB4324"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>
                        <w:rPr>
                          <w:rFonts w:eastAsia="標楷體" w:hint="eastAsia"/>
                        </w:rPr>
                        <w:t>附件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 w:rsidRPr="00CB4324"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17BB9">
        <w:rPr>
          <w:rFonts w:ascii="標楷體" w:eastAsia="標楷體" w:hAnsi="標楷體"/>
          <w:b/>
          <w:sz w:val="40"/>
        </w:rPr>
        <w:t>105</w:t>
      </w:r>
      <w:r w:rsidR="00DC35B7" w:rsidRPr="007E717B">
        <w:rPr>
          <w:rFonts w:ascii="標楷體" w:eastAsia="標楷體" w:hAnsi="標楷體" w:hint="eastAsia"/>
          <w:b/>
          <w:sz w:val="40"/>
        </w:rPr>
        <w:t>學年度教育部國民小學師資培用聯盟</w:t>
      </w:r>
    </w:p>
    <w:p w:rsidR="00DC35B7" w:rsidRPr="007E717B" w:rsidRDefault="00233856" w:rsidP="00DC35B7">
      <w:pPr>
        <w:ind w:leftChars="-75" w:right="-397" w:hangingChars="45" w:hanging="180"/>
        <w:jc w:val="center"/>
        <w:rPr>
          <w:rFonts w:ascii="標楷體" w:eastAsia="標楷體" w:hAnsi="標楷體"/>
          <w:b/>
          <w:sz w:val="40"/>
          <w:szCs w:val="40"/>
        </w:rPr>
      </w:pPr>
      <w:r w:rsidRPr="007E717B">
        <w:rPr>
          <w:rFonts w:ascii="標楷體" w:eastAsia="標楷體" w:hAnsi="標楷體" w:hint="eastAsia"/>
          <w:b/>
          <w:sz w:val="40"/>
          <w:szCs w:val="40"/>
        </w:rPr>
        <w:t>特殊教育</w:t>
      </w:r>
      <w:r w:rsidR="00DC35B7" w:rsidRPr="007E717B">
        <w:rPr>
          <w:rFonts w:ascii="標楷體" w:eastAsia="標楷體" w:hAnsi="標楷體" w:hint="eastAsia"/>
          <w:b/>
          <w:sz w:val="40"/>
        </w:rPr>
        <w:t>教學演示</w:t>
      </w:r>
      <w:r w:rsidR="00DC35B7" w:rsidRPr="007E717B">
        <w:rPr>
          <w:rFonts w:ascii="標楷體" w:eastAsia="標楷體" w:hAnsi="標楷體"/>
          <w:b/>
          <w:sz w:val="40"/>
        </w:rPr>
        <w:t>競賽</w:t>
      </w:r>
    </w:p>
    <w:p w:rsidR="00DC35B7" w:rsidRPr="007E717B" w:rsidRDefault="00DC35B7" w:rsidP="000E5B98">
      <w:pPr>
        <w:jc w:val="center"/>
        <w:rPr>
          <w:rFonts w:ascii="標楷體" w:eastAsia="標楷體" w:hAnsi="標楷體"/>
          <w:b/>
          <w:sz w:val="40"/>
        </w:rPr>
      </w:pPr>
      <w:r w:rsidRPr="007E717B">
        <w:rPr>
          <w:rFonts w:ascii="標楷體" w:eastAsia="標楷體" w:hAnsi="標楷體" w:hint="eastAsia"/>
          <w:b/>
          <w:sz w:val="40"/>
          <w:szCs w:val="40"/>
        </w:rPr>
        <w:t>教案</w:t>
      </w:r>
      <w:r w:rsidRPr="007E717B">
        <w:rPr>
          <w:rFonts w:ascii="標楷體" w:eastAsia="標楷體" w:hAnsi="標楷體" w:hint="eastAsia"/>
          <w:b/>
          <w:sz w:val="40"/>
        </w:rPr>
        <w:t>封面</w:t>
      </w:r>
    </w:p>
    <w:p w:rsidR="00DC35B7" w:rsidRPr="007E717B" w:rsidRDefault="00DC35B7" w:rsidP="000E5B98">
      <w:pPr>
        <w:spacing w:line="480" w:lineRule="exact"/>
        <w:jc w:val="both"/>
        <w:rPr>
          <w:rFonts w:ascii="標楷體" w:eastAsia="標楷體" w:hAnsi="標楷體"/>
        </w:rPr>
      </w:pPr>
    </w:p>
    <w:p w:rsidR="00DC35B7" w:rsidRPr="007E717B" w:rsidRDefault="00DC35B7" w:rsidP="000E5B98">
      <w:pPr>
        <w:spacing w:line="1000" w:lineRule="exact"/>
        <w:rPr>
          <w:rFonts w:ascii="標楷體" w:eastAsia="標楷體" w:hAnsi="標楷體"/>
          <w:sz w:val="36"/>
        </w:rPr>
      </w:pPr>
      <w:r w:rsidRPr="007E717B">
        <w:rPr>
          <w:rFonts w:ascii="標楷體" w:eastAsia="標楷體" w:hAnsi="標楷體" w:hint="eastAsia"/>
          <w:sz w:val="36"/>
        </w:rPr>
        <w:t xml:space="preserve">   領    域：</w:t>
      </w:r>
    </w:p>
    <w:p w:rsidR="00DC35B7" w:rsidRPr="007E717B" w:rsidRDefault="00DC35B7" w:rsidP="000E5B98">
      <w:pPr>
        <w:spacing w:line="1000" w:lineRule="exact"/>
        <w:ind w:leftChars="225" w:left="540"/>
        <w:rPr>
          <w:rFonts w:ascii="標楷體" w:eastAsia="標楷體" w:hAnsi="標楷體"/>
          <w:sz w:val="28"/>
        </w:rPr>
      </w:pPr>
      <w:r w:rsidRPr="007E717B">
        <w:rPr>
          <w:rFonts w:ascii="標楷體" w:eastAsia="標楷體" w:hAnsi="標楷體" w:hint="eastAsia"/>
          <w:sz w:val="36"/>
        </w:rPr>
        <w:t>編    號：</w:t>
      </w:r>
      <w:r w:rsidRPr="007E717B">
        <w:rPr>
          <w:rFonts w:ascii="標楷體" w:eastAsia="標楷體" w:hAnsi="標楷體" w:hint="eastAsia"/>
          <w:sz w:val="36"/>
          <w:u w:val="single"/>
        </w:rPr>
        <w:t xml:space="preserve">         </w:t>
      </w:r>
      <w:r w:rsidRPr="007E717B">
        <w:rPr>
          <w:rFonts w:ascii="標楷體" w:eastAsia="標楷體" w:hAnsi="標楷體" w:hint="eastAsia"/>
          <w:sz w:val="36"/>
          <w:szCs w:val="36"/>
          <w:u w:val="single"/>
        </w:rPr>
        <w:t xml:space="preserve">　　　　</w:t>
      </w:r>
      <w:r w:rsidRPr="007E717B">
        <w:rPr>
          <w:rFonts w:ascii="標楷體" w:eastAsia="標楷體" w:hAnsi="標楷體" w:hint="eastAsia"/>
          <w:sz w:val="36"/>
          <w:u w:val="single"/>
        </w:rPr>
        <w:t xml:space="preserve"> </w:t>
      </w:r>
      <w:r w:rsidRPr="007E717B">
        <w:rPr>
          <w:rFonts w:ascii="標楷體" w:eastAsia="標楷體" w:hAnsi="標楷體" w:hint="eastAsia"/>
          <w:sz w:val="20"/>
        </w:rPr>
        <w:t>(由承辦單位填寫)</w:t>
      </w:r>
    </w:p>
    <w:p w:rsidR="00DC35B7" w:rsidRPr="007E717B" w:rsidRDefault="00DC35B7" w:rsidP="00DC35B7">
      <w:pPr>
        <w:spacing w:line="1000" w:lineRule="exact"/>
        <w:rPr>
          <w:rFonts w:ascii="標楷體" w:eastAsia="標楷體" w:hAnsi="標楷體"/>
          <w:sz w:val="36"/>
        </w:rPr>
      </w:pPr>
      <w:r w:rsidRPr="007E717B">
        <w:rPr>
          <w:rFonts w:ascii="標楷體" w:eastAsia="標楷體" w:hAnsi="標楷體" w:hint="eastAsia"/>
          <w:sz w:val="36"/>
        </w:rPr>
        <w:t xml:space="preserve">   組　　別：</w:t>
      </w:r>
      <w:r w:rsidRPr="007E717B">
        <w:rPr>
          <w:rFonts w:ascii="標楷體" w:eastAsia="標楷體" w:hAnsi="標楷體" w:hint="eastAsia"/>
          <w:sz w:val="36"/>
          <w:szCs w:val="36"/>
        </w:rPr>
        <w:t>□教師組</w:t>
      </w:r>
    </w:p>
    <w:p w:rsidR="00DC35B7" w:rsidRPr="007E717B" w:rsidRDefault="00DC35B7" w:rsidP="00DC35B7">
      <w:pPr>
        <w:spacing w:line="760" w:lineRule="exact"/>
        <w:ind w:leftChars="975" w:left="2340"/>
        <w:rPr>
          <w:rFonts w:ascii="標楷體" w:eastAsia="標楷體" w:hAnsi="標楷體"/>
          <w:sz w:val="36"/>
          <w:szCs w:val="36"/>
        </w:rPr>
      </w:pPr>
      <w:r w:rsidRPr="007E717B">
        <w:rPr>
          <w:rFonts w:ascii="標楷體" w:eastAsia="標楷體" w:hAnsi="標楷體" w:hint="eastAsia"/>
          <w:sz w:val="36"/>
          <w:szCs w:val="36"/>
        </w:rPr>
        <w:t xml:space="preserve">□實習生組  </w:t>
      </w:r>
    </w:p>
    <w:p w:rsidR="00DC35B7" w:rsidRPr="007E717B" w:rsidRDefault="00DC35B7" w:rsidP="00DC35B7">
      <w:pPr>
        <w:spacing w:line="760" w:lineRule="exact"/>
        <w:ind w:leftChars="975" w:left="2340"/>
        <w:rPr>
          <w:rFonts w:ascii="標楷體" w:eastAsia="標楷體" w:hAnsi="標楷體"/>
          <w:sz w:val="36"/>
          <w:szCs w:val="36"/>
        </w:rPr>
      </w:pPr>
      <w:r w:rsidRPr="007E717B">
        <w:rPr>
          <w:rFonts w:ascii="標楷體" w:eastAsia="標楷體" w:hAnsi="標楷體" w:hint="eastAsia"/>
          <w:sz w:val="36"/>
          <w:szCs w:val="36"/>
        </w:rPr>
        <w:t xml:space="preserve">□師資生組  </w:t>
      </w:r>
    </w:p>
    <w:p w:rsidR="00DC35B7" w:rsidRPr="007E717B" w:rsidRDefault="00DC35B7" w:rsidP="00DC35B7">
      <w:pPr>
        <w:spacing w:line="1000" w:lineRule="exact"/>
        <w:rPr>
          <w:rFonts w:ascii="標楷體" w:eastAsia="標楷體" w:hAnsi="標楷體"/>
          <w:sz w:val="36"/>
          <w:u w:val="single"/>
        </w:rPr>
      </w:pPr>
      <w:r w:rsidRPr="007E717B">
        <w:rPr>
          <w:rFonts w:ascii="標楷體" w:eastAsia="標楷體" w:hAnsi="標楷體" w:hint="eastAsia"/>
          <w:sz w:val="36"/>
        </w:rPr>
        <w:t xml:space="preserve">   作品名稱：</w:t>
      </w:r>
      <w:r w:rsidRPr="007E717B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</w:t>
      </w:r>
    </w:p>
    <w:p w:rsidR="00DC35B7" w:rsidRPr="007E717B" w:rsidRDefault="00DC35B7" w:rsidP="00DC35B7">
      <w:pPr>
        <w:spacing w:line="1000" w:lineRule="exact"/>
        <w:ind w:leftChars="236" w:left="566"/>
        <w:rPr>
          <w:rFonts w:ascii="標楷體" w:eastAsia="標楷體" w:hAnsi="標楷體"/>
          <w:sz w:val="36"/>
          <w:szCs w:val="36"/>
        </w:rPr>
      </w:pPr>
      <w:r w:rsidRPr="007E717B">
        <w:rPr>
          <w:rFonts w:ascii="標楷體" w:eastAsia="標楷體" w:hAnsi="標楷體" w:hint="eastAsia"/>
          <w:sz w:val="36"/>
          <w:szCs w:val="36"/>
        </w:rPr>
        <w:t>教案類別：□資賦優異類</w:t>
      </w:r>
    </w:p>
    <w:p w:rsidR="00DC35B7" w:rsidRPr="007E717B" w:rsidRDefault="00DC35B7" w:rsidP="00DC35B7">
      <w:pPr>
        <w:spacing w:line="760" w:lineRule="exact"/>
        <w:ind w:leftChars="1000" w:left="2400"/>
        <w:rPr>
          <w:rFonts w:ascii="標楷體" w:eastAsia="標楷體" w:hAnsi="標楷體"/>
          <w:sz w:val="36"/>
          <w:szCs w:val="36"/>
        </w:rPr>
      </w:pPr>
      <w:r w:rsidRPr="007E717B">
        <w:rPr>
          <w:rFonts w:ascii="標楷體" w:eastAsia="標楷體" w:hAnsi="標楷體" w:hint="eastAsia"/>
          <w:sz w:val="36"/>
          <w:szCs w:val="36"/>
        </w:rPr>
        <w:t>□身心障礙類</w:t>
      </w:r>
    </w:p>
    <w:p w:rsidR="00DC35B7" w:rsidRPr="007E717B" w:rsidRDefault="00DC35B7" w:rsidP="00DC35B7">
      <w:pPr>
        <w:spacing w:line="760" w:lineRule="exact"/>
        <w:ind w:leftChars="1000" w:left="2400"/>
        <w:rPr>
          <w:rFonts w:ascii="標楷體" w:eastAsia="標楷體" w:hAnsi="標楷體"/>
          <w:sz w:val="36"/>
          <w:szCs w:val="36"/>
        </w:rPr>
      </w:pPr>
      <w:r w:rsidRPr="007E717B">
        <w:rPr>
          <w:rFonts w:ascii="標楷體" w:eastAsia="標楷體" w:hAnsi="標楷體" w:hint="eastAsia"/>
          <w:sz w:val="36"/>
          <w:szCs w:val="36"/>
        </w:rPr>
        <w:t>□學前特教類</w:t>
      </w:r>
    </w:p>
    <w:p w:rsidR="00DC35B7" w:rsidRPr="007E717B" w:rsidRDefault="00DC35B7" w:rsidP="00DC35B7">
      <w:pPr>
        <w:spacing w:line="480" w:lineRule="exact"/>
        <w:jc w:val="both"/>
        <w:rPr>
          <w:rFonts w:ascii="標楷體" w:eastAsia="標楷體" w:hAnsi="標楷體"/>
        </w:rPr>
      </w:pPr>
    </w:p>
    <w:p w:rsidR="00DC35B7" w:rsidRPr="007E717B" w:rsidRDefault="00DC35B7" w:rsidP="00DC35B7">
      <w:pPr>
        <w:spacing w:line="480" w:lineRule="exact"/>
        <w:jc w:val="both"/>
        <w:rPr>
          <w:rFonts w:ascii="標楷體" w:eastAsia="標楷體" w:hAnsi="標楷體"/>
        </w:rPr>
      </w:pPr>
    </w:p>
    <w:p w:rsidR="00DC35B7" w:rsidRPr="007E717B" w:rsidRDefault="00DC35B7" w:rsidP="00DC35B7">
      <w:pPr>
        <w:spacing w:line="480" w:lineRule="exact"/>
        <w:jc w:val="both"/>
        <w:rPr>
          <w:rFonts w:ascii="標楷體" w:eastAsia="標楷體" w:hAnsi="標楷體"/>
        </w:rPr>
      </w:pPr>
    </w:p>
    <w:p w:rsidR="0062699D" w:rsidRPr="007E717B" w:rsidRDefault="0062699D" w:rsidP="00DC35B7">
      <w:pPr>
        <w:spacing w:line="480" w:lineRule="exact"/>
        <w:jc w:val="both"/>
        <w:rPr>
          <w:rFonts w:ascii="標楷體" w:eastAsia="標楷體" w:hAnsi="標楷體"/>
        </w:rPr>
      </w:pPr>
    </w:p>
    <w:p w:rsidR="00DC35B7" w:rsidRPr="007E717B" w:rsidRDefault="00DC35B7" w:rsidP="000E5B98">
      <w:pPr>
        <w:spacing w:line="480" w:lineRule="exact"/>
        <w:ind w:firstLineChars="221" w:firstLine="708"/>
        <w:rPr>
          <w:rFonts w:ascii="標楷體" w:eastAsia="標楷體" w:hAnsi="標楷體"/>
          <w:b/>
          <w:sz w:val="32"/>
        </w:rPr>
      </w:pPr>
      <w:r w:rsidRPr="007E717B">
        <w:rPr>
          <w:rFonts w:ascii="標楷體" w:eastAsia="標楷體" w:hAnsi="標楷體" w:hint="eastAsia"/>
          <w:b/>
          <w:sz w:val="32"/>
        </w:rPr>
        <w:t>注意事項：</w:t>
      </w:r>
    </w:p>
    <w:p w:rsidR="00DC35B7" w:rsidRPr="007E717B" w:rsidRDefault="00DC35B7" w:rsidP="000E5B98">
      <w:pPr>
        <w:spacing w:line="480" w:lineRule="exact"/>
        <w:ind w:firstLineChars="221" w:firstLine="708"/>
        <w:jc w:val="both"/>
        <w:rPr>
          <w:rFonts w:ascii="標楷體" w:eastAsia="標楷體" w:hAnsi="標楷體"/>
          <w:b/>
          <w:sz w:val="32"/>
        </w:rPr>
      </w:pPr>
      <w:r w:rsidRPr="007E717B">
        <w:rPr>
          <w:rFonts w:ascii="標楷體" w:eastAsia="標楷體" w:hAnsi="標楷體" w:hint="eastAsia"/>
          <w:b/>
          <w:sz w:val="32"/>
        </w:rPr>
        <w:t>1.參賽作品封面請勿書寫校名及作者</w:t>
      </w:r>
      <w:r w:rsidR="004C21DF">
        <w:rPr>
          <w:rFonts w:ascii="標楷體" w:eastAsia="標楷體" w:hAnsi="標楷體" w:hint="eastAsia"/>
          <w:b/>
          <w:sz w:val="32"/>
        </w:rPr>
        <w:t>姓</w:t>
      </w:r>
      <w:r w:rsidRPr="007E717B">
        <w:rPr>
          <w:rFonts w:ascii="標楷體" w:eastAsia="標楷體" w:hAnsi="標楷體" w:hint="eastAsia"/>
          <w:b/>
          <w:sz w:val="32"/>
        </w:rPr>
        <w:t>名。</w:t>
      </w:r>
    </w:p>
    <w:p w:rsidR="00C32E9B" w:rsidRPr="007E717B" w:rsidRDefault="00DC35B7" w:rsidP="000E5B98">
      <w:pPr>
        <w:spacing w:line="480" w:lineRule="exact"/>
        <w:ind w:leftChars="296" w:left="1261" w:hangingChars="172" w:hanging="551"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  <w:b/>
          <w:sz w:val="32"/>
        </w:rPr>
        <w:t>2</w:t>
      </w:r>
      <w:r w:rsidRPr="007E717B">
        <w:rPr>
          <w:rFonts w:ascii="標楷體" w:eastAsia="標楷體" w:hAnsi="標楷體"/>
          <w:b/>
          <w:sz w:val="32"/>
        </w:rPr>
        <w:t>.</w:t>
      </w:r>
      <w:r w:rsidRPr="007E717B">
        <w:rPr>
          <w:rFonts w:ascii="標楷體" w:eastAsia="標楷體" w:hAnsi="標楷體" w:hint="eastAsia"/>
          <w:b/>
          <w:sz w:val="32"/>
        </w:rPr>
        <w:t>請在光碟片上書寫作品名稱(勿寫校名及作者</w:t>
      </w:r>
      <w:r w:rsidR="004C21DF">
        <w:rPr>
          <w:rFonts w:ascii="標楷體" w:eastAsia="標楷體" w:hAnsi="標楷體" w:hint="eastAsia"/>
          <w:b/>
          <w:sz w:val="32"/>
        </w:rPr>
        <w:t>姓</w:t>
      </w:r>
      <w:r w:rsidRPr="007E717B">
        <w:rPr>
          <w:rFonts w:ascii="標楷體" w:eastAsia="標楷體" w:hAnsi="標楷體" w:hint="eastAsia"/>
          <w:b/>
          <w:sz w:val="32"/>
        </w:rPr>
        <w:t>名）。</w:t>
      </w:r>
    </w:p>
    <w:p w:rsidR="00D3596D" w:rsidRPr="007E717B" w:rsidRDefault="00F27323" w:rsidP="000E5B98">
      <w:pPr>
        <w:spacing w:line="480" w:lineRule="exact"/>
        <w:rPr>
          <w:rFonts w:ascii="標楷體" w:eastAsia="標楷體" w:hAnsi="標楷體"/>
        </w:rPr>
      </w:pPr>
      <w:r w:rsidRPr="007E717B">
        <w:rPr>
          <w:rFonts w:ascii="標楷體" w:eastAsia="標楷體" w:hAnsi="標楷體"/>
        </w:rPr>
        <w:br w:type="page"/>
      </w:r>
      <w:r w:rsidR="00D3596D" w:rsidRPr="007E717B">
        <w:rPr>
          <w:rFonts w:ascii="標楷體" w:eastAsia="標楷體" w:hAnsi="標楷體" w:hint="eastAsia"/>
        </w:rPr>
        <w:lastRenderedPageBreak/>
        <w:t>【</w:t>
      </w:r>
      <w:r w:rsidR="00CB4324" w:rsidRPr="007E717B">
        <w:rPr>
          <w:rFonts w:ascii="標楷體" w:eastAsia="標楷體" w:hAnsi="標楷體" w:hint="eastAsia"/>
        </w:rPr>
        <w:t>附件</w:t>
      </w:r>
      <w:r w:rsidR="00D717DD" w:rsidRPr="007E717B">
        <w:rPr>
          <w:rFonts w:ascii="標楷體" w:eastAsia="標楷體" w:hAnsi="標楷體" w:hint="eastAsia"/>
        </w:rPr>
        <w:t>3</w:t>
      </w:r>
      <w:r w:rsidR="00D3596D" w:rsidRPr="007E717B">
        <w:rPr>
          <w:rFonts w:ascii="標楷體" w:eastAsia="標楷體" w:hAnsi="標楷體" w:hint="eastAsia"/>
        </w:rPr>
        <w:t>】</w:t>
      </w:r>
    </w:p>
    <w:p w:rsidR="000E5B98" w:rsidRPr="007E717B" w:rsidRDefault="00817BB9" w:rsidP="005C1A6D">
      <w:pPr>
        <w:snapToGrid w:val="0"/>
        <w:ind w:rightChars="-90" w:right="-216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</w:rPr>
        <w:t>105</w:t>
      </w:r>
      <w:r w:rsidR="008F046D" w:rsidRPr="007E717B">
        <w:rPr>
          <w:rFonts w:ascii="標楷體" w:eastAsia="標楷體" w:hAnsi="標楷體" w:hint="eastAsia"/>
          <w:b/>
          <w:sz w:val="30"/>
        </w:rPr>
        <w:t>學年度教育部國民小學師資培用聯盟</w:t>
      </w:r>
      <w:r w:rsidR="00233856" w:rsidRPr="007E717B">
        <w:rPr>
          <w:rFonts w:ascii="標楷體" w:eastAsia="標楷體" w:hAnsi="標楷體" w:hint="eastAsia"/>
          <w:b/>
          <w:sz w:val="30"/>
          <w:szCs w:val="30"/>
        </w:rPr>
        <w:t>特殊教育</w:t>
      </w:r>
    </w:p>
    <w:p w:rsidR="008F046D" w:rsidRPr="00276950" w:rsidRDefault="008F046D" w:rsidP="000E5B98">
      <w:pPr>
        <w:snapToGrid w:val="0"/>
        <w:ind w:rightChars="-90" w:right="-216"/>
        <w:jc w:val="center"/>
        <w:rPr>
          <w:rFonts w:ascii="標楷體" w:eastAsia="標楷體" w:hAnsi="標楷體"/>
          <w:b/>
          <w:sz w:val="30"/>
          <w:szCs w:val="30"/>
        </w:rPr>
      </w:pPr>
      <w:r w:rsidRPr="007E717B">
        <w:rPr>
          <w:rFonts w:ascii="標楷體" w:eastAsia="標楷體" w:hAnsi="標楷體" w:hint="eastAsia"/>
          <w:b/>
          <w:sz w:val="30"/>
        </w:rPr>
        <w:t>教學演示</w:t>
      </w:r>
      <w:r w:rsidRPr="007E717B">
        <w:rPr>
          <w:rFonts w:ascii="標楷體" w:eastAsia="標楷體" w:hAnsi="標楷體"/>
          <w:b/>
          <w:sz w:val="30"/>
        </w:rPr>
        <w:t>競賽</w:t>
      </w:r>
      <w:r w:rsidRPr="007E717B">
        <w:rPr>
          <w:rFonts w:ascii="標楷體" w:eastAsia="標楷體" w:hAnsi="標楷體" w:hint="eastAsia"/>
          <w:b/>
          <w:sz w:val="30"/>
        </w:rPr>
        <w:t>形式審查表</w:t>
      </w:r>
      <w:r w:rsidR="009946DE" w:rsidRPr="00276950">
        <w:rPr>
          <w:rFonts w:ascii="標楷體" w:eastAsia="標楷體" w:hAnsi="標楷體" w:hint="eastAsia"/>
          <w:b/>
          <w:sz w:val="30"/>
        </w:rPr>
        <w:t>暨切結書</w:t>
      </w:r>
    </w:p>
    <w:tbl>
      <w:tblPr>
        <w:tblW w:w="50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3259"/>
        <w:gridCol w:w="1067"/>
        <w:gridCol w:w="1121"/>
        <w:gridCol w:w="1120"/>
        <w:gridCol w:w="1230"/>
      </w:tblGrid>
      <w:tr w:rsidR="00276950" w:rsidRPr="00276950" w:rsidTr="004F6675">
        <w:trPr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6D" w:rsidRPr="00276950" w:rsidRDefault="0062699D" w:rsidP="000E5B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7695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2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6D" w:rsidRPr="00276950" w:rsidRDefault="00513209" w:rsidP="000E5B98">
            <w:pPr>
              <w:spacing w:line="56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276950">
              <w:rPr>
                <w:rFonts w:ascii="標楷體" w:eastAsia="標楷體" w:hAnsi="標楷體" w:hint="eastAsia"/>
                <w:sz w:val="20"/>
              </w:rPr>
              <w:t>（由承辦單位填寫）</w:t>
            </w:r>
            <w:r w:rsidR="00D3596D" w:rsidRPr="00276950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</w:tr>
      <w:tr w:rsidR="00276950" w:rsidRPr="00276950" w:rsidTr="004F6675">
        <w:trPr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FE8" w:rsidRPr="00276950" w:rsidRDefault="00120FE8" w:rsidP="000E5B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76950">
              <w:rPr>
                <w:rFonts w:ascii="標楷體" w:eastAsia="標楷體" w:hAnsi="標楷體" w:hint="eastAsia"/>
                <w:sz w:val="28"/>
              </w:rPr>
              <w:t>領域</w:t>
            </w:r>
          </w:p>
        </w:tc>
        <w:tc>
          <w:tcPr>
            <w:tcW w:w="42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FE8" w:rsidRPr="00276950" w:rsidRDefault="00120FE8" w:rsidP="000E5B98">
            <w:pPr>
              <w:spacing w:line="56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276950" w:rsidRPr="00276950" w:rsidTr="004F6675">
        <w:trPr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75" w:rsidRPr="00276950" w:rsidRDefault="004F6675" w:rsidP="000E5B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76950">
              <w:rPr>
                <w:rFonts w:ascii="標楷體" w:eastAsia="標楷體" w:hAnsi="標楷體" w:hint="eastAsia"/>
                <w:sz w:val="28"/>
              </w:rPr>
              <w:t>教案類別</w:t>
            </w:r>
          </w:p>
        </w:tc>
        <w:tc>
          <w:tcPr>
            <w:tcW w:w="42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75" w:rsidRPr="00276950" w:rsidRDefault="004F6675" w:rsidP="000E5B98">
            <w:pPr>
              <w:spacing w:line="560" w:lineRule="exac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276950" w:rsidRPr="00276950" w:rsidTr="004F6675">
        <w:trPr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6B5EFF" w:rsidP="004F66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76950">
              <w:rPr>
                <w:rFonts w:ascii="標楷體" w:eastAsia="標楷體" w:hAnsi="標楷體" w:hint="eastAsia"/>
                <w:sz w:val="28"/>
              </w:rPr>
              <w:t>教案</w:t>
            </w:r>
            <w:r w:rsidR="00513209" w:rsidRPr="00276950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42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5C2834">
            <w:pPr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76950" w:rsidRPr="00276950" w:rsidTr="004F6675">
        <w:trPr>
          <w:tblCellSpacing w:w="0" w:type="dxa"/>
        </w:trPr>
        <w:tc>
          <w:tcPr>
            <w:tcW w:w="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0E5B98">
            <w:pPr>
              <w:spacing w:line="5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76950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17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B35F6B">
            <w:pPr>
              <w:spacing w:line="5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C0D27">
              <w:rPr>
                <w:rFonts w:ascii="標楷體" w:eastAsia="標楷體" w:hAnsi="標楷體" w:hint="eastAsia"/>
                <w:spacing w:val="133"/>
                <w:kern w:val="0"/>
                <w:sz w:val="28"/>
                <w:fitText w:val="1920" w:id="-84096767"/>
              </w:rPr>
              <w:t>審查要</w:t>
            </w:r>
            <w:r w:rsidRPr="003C0D27">
              <w:rPr>
                <w:rFonts w:ascii="標楷體" w:eastAsia="標楷體" w:hAnsi="標楷體" w:hint="eastAsia"/>
                <w:spacing w:val="1"/>
                <w:kern w:val="0"/>
                <w:sz w:val="28"/>
                <w:fitText w:val="1920" w:id="-84096767"/>
              </w:rPr>
              <w:t>項</w:t>
            </w:r>
          </w:p>
        </w:tc>
        <w:tc>
          <w:tcPr>
            <w:tcW w:w="12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EE6B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6950">
              <w:rPr>
                <w:rFonts w:ascii="標楷體" w:eastAsia="標楷體" w:hAnsi="標楷體" w:hint="eastAsia"/>
                <w:sz w:val="28"/>
              </w:rPr>
              <w:t>參選者自行審查</w:t>
            </w:r>
          </w:p>
          <w:p w:rsidR="00B643DD" w:rsidRPr="00276950" w:rsidRDefault="00B643DD" w:rsidP="000E5B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6950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8780D" w:rsidRPr="00276950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Pr="00276950">
              <w:rPr>
                <w:rFonts w:ascii="標楷體" w:eastAsia="標楷體" w:hAnsi="標楷體" w:hint="eastAsia"/>
                <w:sz w:val="20"/>
                <w:szCs w:val="20"/>
              </w:rPr>
              <w:t>勾選）</w:t>
            </w:r>
          </w:p>
        </w:tc>
        <w:tc>
          <w:tcPr>
            <w:tcW w:w="12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43DD" w:rsidRPr="00276950" w:rsidRDefault="00513209" w:rsidP="00EE6B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6950">
              <w:rPr>
                <w:rFonts w:ascii="標楷體" w:eastAsia="標楷體" w:hAnsi="標楷體" w:hint="eastAsia"/>
                <w:sz w:val="28"/>
              </w:rPr>
              <w:t>承辦單位審查</w:t>
            </w:r>
          </w:p>
          <w:p w:rsidR="00513209" w:rsidRPr="00276950" w:rsidRDefault="00513209" w:rsidP="000E5B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76950">
              <w:rPr>
                <w:rFonts w:ascii="標楷體" w:eastAsia="標楷體" w:hAnsi="標楷體" w:hint="eastAsia"/>
                <w:sz w:val="20"/>
              </w:rPr>
              <w:t>（此欄由承辦單位填寫）</w:t>
            </w:r>
          </w:p>
        </w:tc>
      </w:tr>
      <w:tr w:rsidR="00276950" w:rsidRPr="00276950" w:rsidTr="004F6675">
        <w:trPr>
          <w:tblCellSpacing w:w="0" w:type="dxa"/>
        </w:trPr>
        <w:tc>
          <w:tcPr>
            <w:tcW w:w="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4F667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276950">
              <w:rPr>
                <w:rFonts w:ascii="標楷體" w:eastAsia="標楷體" w:hAnsi="標楷體" w:hint="eastAsia"/>
                <w:b/>
              </w:rPr>
              <w:t>符合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4F667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276950">
              <w:rPr>
                <w:rFonts w:ascii="標楷體" w:eastAsia="標楷體" w:hAnsi="標楷體" w:hint="eastAsia"/>
                <w:b/>
              </w:rPr>
              <w:t>不符合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4F667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276950">
              <w:rPr>
                <w:rFonts w:ascii="標楷體" w:eastAsia="標楷體" w:hAnsi="標楷體" w:hint="eastAsia"/>
                <w:b/>
              </w:rPr>
              <w:t>符合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4F6675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276950">
              <w:rPr>
                <w:rFonts w:ascii="標楷體" w:eastAsia="標楷體" w:hAnsi="標楷體" w:hint="eastAsia"/>
                <w:b/>
              </w:rPr>
              <w:t>不符合</w:t>
            </w:r>
          </w:p>
        </w:tc>
      </w:tr>
      <w:tr w:rsidR="00276950" w:rsidRPr="00276950" w:rsidTr="004F6675">
        <w:trPr>
          <w:trHeight w:val="2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1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CF45BD" w:rsidP="00820D3C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報名表(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</w:rPr>
              <w:t>附件1</w:t>
            </w:r>
            <w:r w:rsidRPr="00276950"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3209" w:rsidRPr="00276950" w:rsidRDefault="00513209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950" w:rsidRPr="00276950" w:rsidTr="004F6675">
        <w:trPr>
          <w:trHeight w:val="2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18780D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2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CF45BD" w:rsidP="0018780D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封面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</w:rPr>
              <w:t>(附件2)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18780D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18780D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18780D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3209" w:rsidRPr="00276950" w:rsidRDefault="00513209" w:rsidP="0018780D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950" w:rsidRPr="00276950" w:rsidTr="004F6675">
        <w:trPr>
          <w:trHeight w:val="2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3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形式審查表(附件3)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950" w:rsidRPr="00276950" w:rsidTr="004F6675">
        <w:trPr>
          <w:trHeight w:val="2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4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9946DE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教案書面資料4份</w:t>
            </w:r>
            <w:r w:rsidRPr="0027695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（附件4）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950" w:rsidRPr="00276950" w:rsidTr="004F6675">
        <w:trPr>
          <w:trHeight w:val="2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1F7F63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5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1F7F63" w:rsidP="000E5B98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授權暨承諾書(附件5)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950" w:rsidRPr="00276950" w:rsidTr="004F6675">
        <w:trPr>
          <w:trHeight w:val="2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6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1F7F63" w:rsidP="0019390D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教學光碟片4份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6950" w:rsidRPr="00276950" w:rsidTr="004F6675">
        <w:trPr>
          <w:trHeight w:val="3640"/>
          <w:tblCellSpacing w:w="0" w:type="dxa"/>
        </w:trPr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切結</w:t>
            </w:r>
          </w:p>
          <w:p w:rsidR="009946DE" w:rsidRPr="00276950" w:rsidRDefault="009946DE" w:rsidP="00820D3C">
            <w:pPr>
              <w:spacing w:line="5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事項</w:t>
            </w:r>
          </w:p>
        </w:tc>
        <w:tc>
          <w:tcPr>
            <w:tcW w:w="42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F63" w:rsidRPr="00276950" w:rsidRDefault="009946DE" w:rsidP="004F6675">
            <w:pPr>
              <w:spacing w:line="440" w:lineRule="exact"/>
              <w:ind w:left="269" w:hangingChars="96" w:hanging="269"/>
              <w:jc w:val="both"/>
              <w:rPr>
                <w:rFonts w:ascii="標楷體" w:eastAsia="標楷體" w:hAnsi="標楷體"/>
                <w:b/>
                <w:bCs/>
                <w:sz w:val="28"/>
                <w:szCs w:val="26"/>
              </w:rPr>
            </w:pPr>
            <w:r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1.</w:t>
            </w:r>
            <w:r w:rsidR="001F7F63"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本隊成員已詳細閱讀並瞭解105學年度教育部國民小學師資培用聯盟特殊教育教學研究中心/教學演示競賽活動簡章內容，以及所有注意事項。</w:t>
            </w:r>
          </w:p>
          <w:p w:rsidR="009946DE" w:rsidRPr="00276950" w:rsidRDefault="001F7F63" w:rsidP="001F7F63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2.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本</w:t>
            </w: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隊成員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保證符合</w:t>
            </w: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競賽活動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參加對象。</w:t>
            </w:r>
          </w:p>
          <w:p w:rsidR="009946DE" w:rsidRPr="00276950" w:rsidRDefault="001F7F63" w:rsidP="001F7F63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3.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本</w:t>
            </w: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隊成員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保證著作權無違反</w:t>
            </w: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學術/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研究倫理事項。</w:t>
            </w:r>
          </w:p>
          <w:p w:rsidR="009946DE" w:rsidRPr="00276950" w:rsidRDefault="001F7F63" w:rsidP="004F6675">
            <w:pPr>
              <w:spacing w:line="440" w:lineRule="exact"/>
              <w:ind w:left="269" w:hangingChars="96" w:hanging="269"/>
              <w:jc w:val="both"/>
              <w:rPr>
                <w:rFonts w:ascii="標楷體" w:eastAsia="標楷體" w:hAnsi="標楷體"/>
                <w:b/>
                <w:bCs/>
                <w:sz w:val="28"/>
                <w:szCs w:val="26"/>
              </w:rPr>
            </w:pPr>
            <w:r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4</w:t>
            </w:r>
            <w:r w:rsidR="009946DE"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.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本</w:t>
            </w: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隊成員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已熟悉</w:t>
            </w:r>
            <w:r w:rsidR="009946DE"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競賽</w:t>
            </w:r>
            <w:r w:rsidRPr="00276950">
              <w:rPr>
                <w:rFonts w:ascii="標楷體" w:eastAsia="標楷體" w:hAnsi="標楷體" w:hint="eastAsia"/>
                <w:b/>
                <w:bCs/>
                <w:sz w:val="28"/>
                <w:szCs w:val="26"/>
              </w:rPr>
              <w:t>活動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所列規範，倘違反</w:t>
            </w:r>
            <w:r w:rsidR="00C935EF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規範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而獲獎時，其獎勵及稿費</w:t>
            </w:r>
            <w:r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全數</w:t>
            </w:r>
            <w:r w:rsidR="009946DE" w:rsidRPr="00276950">
              <w:rPr>
                <w:rFonts w:ascii="標楷體" w:eastAsia="標楷體" w:hAnsi="標楷體" w:hint="eastAsia"/>
                <w:b/>
                <w:sz w:val="28"/>
                <w:szCs w:val="26"/>
              </w:rPr>
              <w:t>繳回，並視情節予以議處。</w:t>
            </w:r>
          </w:p>
          <w:p w:rsidR="009946DE" w:rsidRPr="00276950" w:rsidRDefault="009946DE" w:rsidP="00820D3C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276950">
              <w:rPr>
                <w:rFonts w:ascii="標楷體" w:eastAsia="標楷體" w:hAnsi="標楷體" w:hint="eastAsia"/>
                <w:b/>
                <w:sz w:val="28"/>
              </w:rPr>
              <w:t>具結人</w:t>
            </w:r>
            <w:r w:rsidR="001F7F63" w:rsidRPr="00276950">
              <w:rPr>
                <w:rFonts w:ascii="標楷體" w:eastAsia="標楷體" w:hAnsi="標楷體" w:hint="eastAsia"/>
                <w:b/>
                <w:sz w:val="28"/>
              </w:rPr>
              <w:t>簽名</w:t>
            </w:r>
            <w:r w:rsidR="001F7F63" w:rsidRPr="00276950">
              <w:rPr>
                <w:rFonts w:ascii="標楷體" w:eastAsia="標楷體" w:hAnsi="標楷體" w:hint="eastAsia"/>
                <w:b/>
              </w:rPr>
              <w:t>(</w:t>
            </w:r>
            <w:r w:rsidR="00C935EF" w:rsidRPr="00276950">
              <w:rPr>
                <w:rFonts w:ascii="標楷體" w:eastAsia="標楷體" w:hAnsi="標楷體" w:hint="eastAsia"/>
                <w:b/>
              </w:rPr>
              <w:t>所有作者</w:t>
            </w:r>
            <w:r w:rsidR="001F7F63" w:rsidRPr="00276950">
              <w:rPr>
                <w:rFonts w:ascii="標楷體" w:eastAsia="標楷體" w:hAnsi="標楷體" w:hint="eastAsia"/>
                <w:b/>
              </w:rPr>
              <w:t>)</w:t>
            </w:r>
            <w:r w:rsidRPr="00276950">
              <w:rPr>
                <w:rFonts w:ascii="標楷體" w:eastAsia="標楷體" w:hAnsi="標楷體" w:hint="eastAsia"/>
                <w:b/>
                <w:sz w:val="28"/>
              </w:rPr>
              <w:t xml:space="preserve">：           </w:t>
            </w:r>
          </w:p>
          <w:p w:rsidR="001F7F63" w:rsidRPr="00276950" w:rsidRDefault="001F7F63" w:rsidP="00820D3C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1F7F63" w:rsidRPr="00276950" w:rsidRDefault="001F7F63" w:rsidP="00820D3C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:rsidR="004F6675" w:rsidRPr="00276950" w:rsidRDefault="004F6675" w:rsidP="00820D3C">
            <w:pPr>
              <w:spacing w:line="5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:rsidR="00C935EF" w:rsidRPr="00276950" w:rsidRDefault="004F6675" w:rsidP="004F6675">
            <w:pPr>
              <w:spacing w:line="580" w:lineRule="exact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276950">
              <w:rPr>
                <w:rFonts w:ascii="標楷體" w:eastAsia="標楷體" w:hAnsi="標楷體" w:hint="eastAsia"/>
                <w:b/>
              </w:rPr>
              <w:t>（切結事項未簽具者不予受理）</w:t>
            </w:r>
          </w:p>
        </w:tc>
      </w:tr>
    </w:tbl>
    <w:p w:rsidR="00C562CD" w:rsidRPr="007E717B" w:rsidRDefault="005C2834" w:rsidP="000E5B98">
      <w:pPr>
        <w:spacing w:line="320" w:lineRule="exact"/>
        <w:ind w:left="284" w:hangingChars="129" w:hanging="284"/>
        <w:rPr>
          <w:rFonts w:ascii="標楷體" w:eastAsia="標楷體" w:hAnsi="標楷體"/>
          <w:b/>
          <w:sz w:val="22"/>
          <w:shd w:val="pct15" w:color="auto" w:fill="FFFFFF"/>
        </w:rPr>
      </w:pPr>
      <w:r w:rsidRPr="00276950">
        <w:rPr>
          <w:rFonts w:ascii="標楷體" w:eastAsia="標楷體" w:hAnsi="標楷體" w:hint="eastAsia"/>
          <w:b/>
          <w:sz w:val="22"/>
        </w:rPr>
        <w:t>※</w:t>
      </w:r>
      <w:r w:rsidRPr="00276950">
        <w:rPr>
          <w:rFonts w:ascii="標楷體" w:eastAsia="標楷體" w:hAnsi="標楷體"/>
          <w:sz w:val="22"/>
        </w:rPr>
        <w:t>寄送前，敬請逐項檢查各項資料（含份數），</w:t>
      </w:r>
      <w:r w:rsidRPr="00276950">
        <w:rPr>
          <w:rFonts w:ascii="標楷體" w:eastAsia="標楷體" w:hAnsi="標楷體"/>
          <w:b/>
          <w:kern w:val="0"/>
          <w:sz w:val="22"/>
        </w:rPr>
        <w:t>如不符合規定者，即不具參賽資</w:t>
      </w:r>
      <w:r w:rsidRPr="007E717B">
        <w:rPr>
          <w:rFonts w:ascii="標楷體" w:eastAsia="標楷體" w:hAnsi="標楷體"/>
          <w:b/>
          <w:kern w:val="0"/>
          <w:sz w:val="22"/>
        </w:rPr>
        <w:t>格，不予</w:t>
      </w:r>
      <w:r w:rsidR="00FF7670" w:rsidRPr="007E717B">
        <w:rPr>
          <w:rFonts w:ascii="標楷體" w:eastAsia="標楷體" w:hAnsi="標楷體"/>
          <w:b/>
          <w:kern w:val="0"/>
          <w:sz w:val="22"/>
        </w:rPr>
        <w:t>受理</w:t>
      </w:r>
      <w:r w:rsidRPr="007E717B">
        <w:rPr>
          <w:rFonts w:ascii="標楷體" w:eastAsia="標楷體" w:hAnsi="標楷體"/>
          <w:kern w:val="0"/>
          <w:sz w:val="22"/>
        </w:rPr>
        <w:t>。</w:t>
      </w:r>
    </w:p>
    <w:p w:rsidR="00650D2F" w:rsidRPr="007E717B" w:rsidRDefault="00CA587E" w:rsidP="00650D2F">
      <w:pPr>
        <w:spacing w:line="240" w:lineRule="atLeast"/>
        <w:jc w:val="both"/>
        <w:rPr>
          <w:rFonts w:ascii="標楷體" w:eastAsia="標楷體" w:hAnsi="標楷體"/>
        </w:rPr>
      </w:pPr>
      <w:r w:rsidRPr="007E717B">
        <w:rPr>
          <w:rFonts w:ascii="標楷體" w:eastAsia="標楷體" w:hAnsi="標楷體"/>
        </w:rPr>
        <w:br w:type="page"/>
      </w:r>
      <w:r w:rsidR="00650D2F" w:rsidRPr="007E717B">
        <w:rPr>
          <w:rFonts w:ascii="標楷體" w:eastAsia="標楷體" w:hAnsi="標楷體" w:hint="eastAsia"/>
        </w:rPr>
        <w:lastRenderedPageBreak/>
        <w:t>【</w:t>
      </w:r>
      <w:r w:rsidR="00CB4324" w:rsidRPr="007E717B">
        <w:rPr>
          <w:rFonts w:ascii="標楷體" w:eastAsia="標楷體" w:hAnsi="標楷體" w:hint="eastAsia"/>
        </w:rPr>
        <w:t>附件</w:t>
      </w:r>
      <w:r w:rsidR="00D717DD" w:rsidRPr="007E717B">
        <w:rPr>
          <w:rFonts w:ascii="標楷體" w:eastAsia="標楷體" w:hAnsi="標楷體" w:hint="eastAsia"/>
        </w:rPr>
        <w:t>4</w:t>
      </w:r>
      <w:r w:rsidR="00650D2F" w:rsidRPr="007E717B">
        <w:rPr>
          <w:rFonts w:ascii="標楷體" w:eastAsia="標楷體" w:hAnsi="標楷體" w:hint="eastAsia"/>
        </w:rPr>
        <w:t>】</w:t>
      </w:r>
    </w:p>
    <w:p w:rsidR="005A4B35" w:rsidRPr="007E717B" w:rsidRDefault="00817BB9" w:rsidP="005A4B35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105</w:t>
      </w:r>
      <w:r w:rsidR="004D4AA2" w:rsidRPr="007E717B">
        <w:rPr>
          <w:rFonts w:ascii="標楷體" w:eastAsia="標楷體" w:hAnsi="標楷體" w:hint="eastAsia"/>
          <w:b/>
          <w:sz w:val="32"/>
        </w:rPr>
        <w:t>學年度教育部國民小學師資培用聯盟</w:t>
      </w:r>
      <w:r w:rsidR="004D4AA2" w:rsidRPr="007E717B">
        <w:rPr>
          <w:rFonts w:ascii="標楷體" w:eastAsia="標楷體" w:hAnsi="標楷體" w:hint="eastAsia"/>
          <w:b/>
          <w:sz w:val="32"/>
          <w:szCs w:val="32"/>
        </w:rPr>
        <w:t>教學演示</w:t>
      </w:r>
      <w:r w:rsidR="004D4AA2" w:rsidRPr="007E717B">
        <w:rPr>
          <w:rFonts w:ascii="標楷體" w:eastAsia="標楷體" w:hAnsi="標楷體"/>
          <w:b/>
          <w:sz w:val="32"/>
          <w:szCs w:val="32"/>
        </w:rPr>
        <w:t>競賽</w:t>
      </w:r>
    </w:p>
    <w:p w:rsidR="00650D2F" w:rsidRPr="007E717B" w:rsidRDefault="004D4AA2" w:rsidP="005A4B35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7E717B">
        <w:rPr>
          <w:rFonts w:ascii="標楷體" w:eastAsia="標楷體" w:hAnsi="標楷體" w:hint="eastAsia"/>
          <w:b/>
          <w:sz w:val="32"/>
          <w:szCs w:val="32"/>
        </w:rPr>
        <w:t>特殊教育</w:t>
      </w:r>
      <w:r w:rsidR="00E0237D" w:rsidRPr="007E717B">
        <w:rPr>
          <w:rFonts w:ascii="標楷體" w:eastAsia="標楷體" w:hAnsi="標楷體" w:hint="eastAsia"/>
          <w:b/>
          <w:sz w:val="32"/>
        </w:rPr>
        <w:t>教學活動</w:t>
      </w:r>
      <w:r w:rsidR="00650D2F" w:rsidRPr="007E717B">
        <w:rPr>
          <w:rFonts w:ascii="標楷體" w:eastAsia="標楷體" w:hAnsi="標楷體" w:hint="eastAsia"/>
          <w:b/>
          <w:sz w:val="32"/>
        </w:rPr>
        <w:t>設計格式範例</w:t>
      </w:r>
    </w:p>
    <w:p w:rsidR="005A4B35" w:rsidRPr="007E717B" w:rsidRDefault="005A4B35" w:rsidP="005A4B35">
      <w:pPr>
        <w:jc w:val="center"/>
        <w:rPr>
          <w:rFonts w:ascii="標楷體" w:eastAsia="標楷體" w:hAnsi="標楷體"/>
          <w:b/>
          <w:sz w:val="20"/>
        </w:rPr>
      </w:pPr>
    </w:p>
    <w:p w:rsidR="00570A0C" w:rsidRPr="007E717B" w:rsidRDefault="00570A0C" w:rsidP="00570A0C">
      <w:pPr>
        <w:rPr>
          <w:rFonts w:ascii="標楷體" w:eastAsia="標楷體" w:hAnsi="標楷體"/>
          <w:b/>
          <w:sz w:val="28"/>
        </w:rPr>
      </w:pPr>
      <w:r w:rsidRPr="007E717B">
        <w:rPr>
          <w:rFonts w:ascii="標楷體" w:eastAsia="標楷體" w:hAnsi="標楷體" w:hint="eastAsia"/>
          <w:b/>
          <w:sz w:val="28"/>
        </w:rPr>
        <w:t>壹、設計理念</w:t>
      </w:r>
    </w:p>
    <w:p w:rsidR="00570A0C" w:rsidRPr="007E717B" w:rsidRDefault="00570A0C" w:rsidP="00570A0C">
      <w:pPr>
        <w:rPr>
          <w:rFonts w:ascii="標楷體" w:eastAsia="標楷體" w:hAnsi="標楷體"/>
        </w:rPr>
      </w:pPr>
    </w:p>
    <w:p w:rsidR="00570A0C" w:rsidRPr="007E717B" w:rsidRDefault="00570A0C" w:rsidP="00570A0C">
      <w:pPr>
        <w:rPr>
          <w:rFonts w:ascii="標楷體" w:eastAsia="標楷體" w:hAnsi="標楷體"/>
          <w:b/>
          <w:sz w:val="28"/>
        </w:rPr>
      </w:pPr>
      <w:r w:rsidRPr="007E717B">
        <w:rPr>
          <w:rFonts w:ascii="標楷體" w:eastAsia="標楷體" w:hAnsi="標楷體" w:hint="eastAsia"/>
          <w:b/>
          <w:sz w:val="28"/>
        </w:rPr>
        <w:t>貳、教學分析</w:t>
      </w:r>
    </w:p>
    <w:p w:rsidR="00570A0C" w:rsidRPr="007E717B" w:rsidRDefault="00570A0C" w:rsidP="00CF6602">
      <w:pPr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一、學生能力分析</w:t>
      </w:r>
    </w:p>
    <w:p w:rsidR="00570A0C" w:rsidRPr="007E717B" w:rsidRDefault="00570A0C" w:rsidP="000E5B98">
      <w:pPr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二、課程概念架構圖與教材分析</w:t>
      </w:r>
    </w:p>
    <w:p w:rsidR="00570A0C" w:rsidRPr="007E717B" w:rsidRDefault="00570A0C" w:rsidP="00CF6602">
      <w:pPr>
        <w:adjustRightInd w:val="0"/>
        <w:ind w:firstLineChars="200" w:firstLine="400"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  <w:sz w:val="20"/>
          <w:szCs w:val="20"/>
        </w:rPr>
        <w:t>【繪製概念架構圖</w:t>
      </w:r>
      <w:r w:rsidRPr="007E717B">
        <w:rPr>
          <w:rFonts w:ascii="標楷體" w:eastAsia="標楷體" w:hAnsi="標楷體"/>
          <w:sz w:val="20"/>
          <w:szCs w:val="20"/>
        </w:rPr>
        <w:t>】</w:t>
      </w:r>
    </w:p>
    <w:p w:rsidR="00570A0C" w:rsidRPr="007E717B" w:rsidRDefault="00570A0C" w:rsidP="000E5B98">
      <w:pPr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三、教學方法分析</w:t>
      </w:r>
    </w:p>
    <w:p w:rsidR="00570A0C" w:rsidRPr="007E717B" w:rsidRDefault="00570A0C" w:rsidP="00570A0C">
      <w:pPr>
        <w:rPr>
          <w:rFonts w:ascii="標楷體" w:eastAsia="標楷體" w:hAnsi="標楷體"/>
          <w:b/>
        </w:rPr>
      </w:pPr>
    </w:p>
    <w:p w:rsidR="00570A0C" w:rsidRPr="007E717B" w:rsidRDefault="00570A0C" w:rsidP="00570A0C">
      <w:pPr>
        <w:rPr>
          <w:rFonts w:ascii="標楷體" w:eastAsia="標楷體" w:hAnsi="標楷體"/>
          <w:b/>
          <w:sz w:val="28"/>
          <w:szCs w:val="28"/>
        </w:rPr>
      </w:pPr>
      <w:r w:rsidRPr="007E717B">
        <w:rPr>
          <w:rFonts w:ascii="標楷體" w:eastAsia="標楷體" w:hAnsi="標楷體" w:hint="eastAsia"/>
          <w:b/>
          <w:sz w:val="28"/>
          <w:szCs w:val="28"/>
        </w:rPr>
        <w:t>參、教學活動設計</w:t>
      </w:r>
    </w:p>
    <w:p w:rsidR="00E879B6" w:rsidRPr="007E717B" w:rsidRDefault="00E879B6" w:rsidP="00570A0C">
      <w:pPr>
        <w:rPr>
          <w:rFonts w:ascii="標楷體" w:eastAsia="標楷體" w:hAnsi="標楷體"/>
        </w:rPr>
      </w:pPr>
    </w:p>
    <w:p w:rsidR="00570A0C" w:rsidRPr="007E717B" w:rsidRDefault="00570A0C" w:rsidP="00570A0C">
      <w:pPr>
        <w:rPr>
          <w:rFonts w:ascii="標楷體" w:eastAsia="標楷體" w:hAnsi="標楷體"/>
          <w:color w:val="C00000"/>
        </w:rPr>
      </w:pPr>
      <w:r w:rsidRPr="007E717B">
        <w:rPr>
          <w:rFonts w:ascii="標楷體" w:eastAsia="標楷體" w:hAnsi="標楷體" w:hint="eastAsia"/>
          <w:color w:val="C00000"/>
        </w:rPr>
        <w:t>【國小階段</w:t>
      </w:r>
      <w:r w:rsidR="006B3A7B" w:rsidRPr="007E717B">
        <w:rPr>
          <w:rFonts w:ascii="標楷體" w:eastAsia="標楷體" w:hAnsi="標楷體" w:hint="eastAsia"/>
          <w:color w:val="C00000"/>
        </w:rPr>
        <w:t>格式</w:t>
      </w:r>
      <w:r w:rsidRPr="007E717B">
        <w:rPr>
          <w:rFonts w:ascii="標楷體" w:eastAsia="標楷體" w:hAnsi="標楷體" w:hint="eastAsia"/>
          <w:color w:val="C00000"/>
        </w:rPr>
        <w:t>】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229"/>
        <w:gridCol w:w="3864"/>
        <w:gridCol w:w="357"/>
        <w:gridCol w:w="635"/>
        <w:gridCol w:w="142"/>
        <w:gridCol w:w="706"/>
        <w:gridCol w:w="850"/>
        <w:gridCol w:w="1888"/>
      </w:tblGrid>
      <w:tr w:rsidR="007E717B" w:rsidRPr="007E717B" w:rsidTr="000E5B98">
        <w:trPr>
          <w:trHeight w:val="397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3864" w:type="dxa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3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適用年級</w:t>
            </w:r>
          </w:p>
        </w:tc>
        <w:tc>
          <w:tcPr>
            <w:tcW w:w="3444" w:type="dxa"/>
            <w:gridSpan w:val="3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trHeight w:val="397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3864" w:type="dxa"/>
            <w:vAlign w:val="center"/>
          </w:tcPr>
          <w:p w:rsidR="00570A0C" w:rsidRPr="007E717B" w:rsidRDefault="00570A0C" w:rsidP="00BE6DD9">
            <w:pPr>
              <w:jc w:val="both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○分鐘</w:t>
            </w:r>
          </w:p>
        </w:tc>
        <w:tc>
          <w:tcPr>
            <w:tcW w:w="1134" w:type="dxa"/>
            <w:gridSpan w:val="3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教材版本</w:t>
            </w:r>
          </w:p>
        </w:tc>
        <w:tc>
          <w:tcPr>
            <w:tcW w:w="3444" w:type="dxa"/>
            <w:gridSpan w:val="3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設 計 者</w:t>
            </w:r>
          </w:p>
        </w:tc>
        <w:tc>
          <w:tcPr>
            <w:tcW w:w="8442" w:type="dxa"/>
            <w:gridSpan w:val="7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E717B" w:rsidRPr="007E717B" w:rsidTr="000E5B98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教學準備</w:t>
            </w:r>
          </w:p>
        </w:tc>
        <w:tc>
          <w:tcPr>
            <w:tcW w:w="8442" w:type="dxa"/>
            <w:gridSpan w:val="7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trHeight w:val="385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321ECB" w:rsidRPr="007E717B" w:rsidRDefault="00321ECB" w:rsidP="00321ECB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/>
                <w:b/>
              </w:rPr>
              <w:t>I</w:t>
            </w:r>
            <w:r w:rsidRPr="007E717B">
              <w:rPr>
                <w:rFonts w:ascii="標楷體" w:eastAsia="標楷體" w:hAnsi="標楷體" w:hint="eastAsia"/>
                <w:b/>
              </w:rPr>
              <w:t>EP相關學期目標</w:t>
            </w:r>
          </w:p>
        </w:tc>
        <w:tc>
          <w:tcPr>
            <w:tcW w:w="8442" w:type="dxa"/>
            <w:gridSpan w:val="7"/>
            <w:vAlign w:val="center"/>
          </w:tcPr>
          <w:p w:rsidR="00321ECB" w:rsidRPr="007E717B" w:rsidRDefault="00321ECB" w:rsidP="000E5B9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trHeight w:val="450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321ECB" w:rsidRPr="007E717B" w:rsidRDefault="00321ECB" w:rsidP="00ED2025">
            <w:pPr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對應課程綱要之能力指標</w:t>
            </w:r>
          </w:p>
        </w:tc>
        <w:tc>
          <w:tcPr>
            <w:tcW w:w="4221" w:type="dxa"/>
            <w:gridSpan w:val="2"/>
          </w:tcPr>
          <w:p w:rsidR="00321ECB" w:rsidRPr="007E717B" w:rsidRDefault="00321ECB" w:rsidP="000E5B98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各領域之能力指標</w:t>
            </w:r>
          </w:p>
        </w:tc>
        <w:tc>
          <w:tcPr>
            <w:tcW w:w="4221" w:type="dxa"/>
            <w:gridSpan w:val="5"/>
          </w:tcPr>
          <w:p w:rsidR="00321ECB" w:rsidRPr="007E717B" w:rsidRDefault="00321ECB" w:rsidP="00ED2025">
            <w:pPr>
              <w:ind w:left="538" w:hangingChars="224" w:hanging="538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融入議題及其能力指標</w:t>
            </w:r>
          </w:p>
        </w:tc>
      </w:tr>
      <w:tr w:rsidR="007E717B" w:rsidRPr="007E717B" w:rsidTr="000E5B98">
        <w:trPr>
          <w:trHeight w:val="704"/>
        </w:trPr>
        <w:tc>
          <w:tcPr>
            <w:tcW w:w="1126" w:type="dxa"/>
            <w:gridSpan w:val="2"/>
            <w:shd w:val="clear" w:color="auto" w:fill="FFFF99"/>
            <w:vAlign w:val="center"/>
          </w:tcPr>
          <w:p w:rsidR="00321ECB" w:rsidRPr="007E717B" w:rsidRDefault="00321ECB" w:rsidP="00ED202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21" w:type="dxa"/>
            <w:gridSpan w:val="2"/>
          </w:tcPr>
          <w:p w:rsidR="00321ECB" w:rsidRPr="007E717B" w:rsidRDefault="00321ECB" w:rsidP="00ED2025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【○○領域能力指標</w:t>
            </w:r>
            <w:r w:rsidRPr="007E717B">
              <w:rPr>
                <w:rFonts w:ascii="標楷體" w:eastAsia="標楷體" w:hAnsi="標楷體"/>
              </w:rPr>
              <w:t>】</w:t>
            </w:r>
          </w:p>
          <w:p w:rsidR="00321ECB" w:rsidRPr="007E717B" w:rsidRDefault="00321ECB" w:rsidP="00ED2025">
            <w:pPr>
              <w:ind w:left="991" w:hangingChars="413" w:hanging="991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7E717B">
                <w:rPr>
                  <w:rFonts w:ascii="標楷體" w:eastAsia="標楷體" w:hAnsi="標楷體" w:hint="eastAsia"/>
                </w:rPr>
                <w:t>2-1-1</w:t>
              </w:r>
            </w:smartTag>
            <w:r w:rsidRPr="007E717B">
              <w:rPr>
                <w:rFonts w:ascii="標楷體" w:eastAsia="標楷體" w:hAnsi="標楷體" w:hint="eastAsia"/>
              </w:rPr>
              <w:t>-3</w:t>
            </w:r>
            <w:r w:rsidRPr="007E717B">
              <w:rPr>
                <w:rFonts w:ascii="標楷體" w:eastAsia="標楷體" w:hAnsi="標楷體"/>
              </w:rPr>
              <w:t xml:space="preserve"> </w:t>
            </w:r>
          </w:p>
          <w:p w:rsidR="00321ECB" w:rsidRPr="007E717B" w:rsidRDefault="00321ECB" w:rsidP="00ED2025">
            <w:pPr>
              <w:rPr>
                <w:rFonts w:ascii="標楷體" w:eastAsia="標楷體" w:hAnsi="標楷體"/>
              </w:rPr>
            </w:pPr>
          </w:p>
          <w:p w:rsidR="00321ECB" w:rsidRPr="007E717B" w:rsidRDefault="00321ECB" w:rsidP="00ED2025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【特殊需求領域─○○○○能力指標】</w:t>
            </w:r>
          </w:p>
          <w:p w:rsidR="00321ECB" w:rsidRPr="007E717B" w:rsidRDefault="00321ECB" w:rsidP="00ED2025">
            <w:pPr>
              <w:spacing w:line="264" w:lineRule="auto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E717B">
                <w:rPr>
                  <w:rFonts w:ascii="標楷體" w:eastAsia="標楷體" w:hAnsi="標楷體" w:hint="eastAsia"/>
                </w:rPr>
                <w:t>2-2-1</w:t>
              </w:r>
            </w:smartTag>
            <w:r w:rsidRPr="007E717B">
              <w:rPr>
                <w:rFonts w:ascii="標楷體" w:eastAsia="標楷體" w:hAnsi="標楷體" w:hint="eastAsia"/>
              </w:rPr>
              <w:t>-13</w:t>
            </w:r>
          </w:p>
          <w:p w:rsidR="00321ECB" w:rsidRPr="007E717B" w:rsidRDefault="00321ECB" w:rsidP="00ED2025">
            <w:pPr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/>
              </w:rPr>
              <w:t xml:space="preserve"> </w:t>
            </w:r>
          </w:p>
          <w:p w:rsidR="00321ECB" w:rsidRPr="007E717B" w:rsidRDefault="00321ECB" w:rsidP="000E5B98">
            <w:pPr>
              <w:spacing w:line="264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21" w:type="dxa"/>
            <w:gridSpan w:val="5"/>
          </w:tcPr>
          <w:p w:rsidR="00321ECB" w:rsidRPr="007E717B" w:rsidRDefault="00321ECB" w:rsidP="00ED2025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【○○教育】</w:t>
            </w:r>
          </w:p>
          <w:p w:rsidR="00321ECB" w:rsidRPr="007E717B" w:rsidRDefault="00321ECB" w:rsidP="00ED2025">
            <w:pPr>
              <w:widowControl/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7E717B">
                <w:rPr>
                  <w:rFonts w:ascii="標楷體" w:eastAsia="標楷體" w:hAnsi="標楷體"/>
                  <w:snapToGrid w:val="0"/>
                  <w:kern w:val="0"/>
                </w:rPr>
                <w:t>3-1-1</w:t>
              </w:r>
            </w:smartTag>
          </w:p>
          <w:p w:rsidR="00321ECB" w:rsidRPr="007E717B" w:rsidRDefault="00321ECB" w:rsidP="00ED2025">
            <w:pPr>
              <w:ind w:left="538" w:hangingChars="224" w:hanging="538"/>
              <w:rPr>
                <w:rFonts w:ascii="標楷體" w:eastAsia="標楷體" w:hAnsi="標楷體"/>
              </w:rPr>
            </w:pPr>
          </w:p>
          <w:p w:rsidR="00321ECB" w:rsidRPr="007E717B" w:rsidRDefault="00321ECB" w:rsidP="00ED2025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【○○○○議題能力指標</w:t>
            </w:r>
            <w:r w:rsidRPr="007E717B">
              <w:rPr>
                <w:rFonts w:ascii="標楷體" w:eastAsia="標楷體" w:hAnsi="標楷體"/>
              </w:rPr>
              <w:t>】</w:t>
            </w:r>
          </w:p>
          <w:p w:rsidR="00321ECB" w:rsidRPr="007E717B" w:rsidRDefault="00321ECB" w:rsidP="00ED2025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1-1-1</w:t>
            </w:r>
            <w:r w:rsidRPr="007E717B">
              <w:rPr>
                <w:rFonts w:ascii="標楷體" w:eastAsia="標楷體" w:hAnsi="標楷體"/>
              </w:rPr>
              <w:t xml:space="preserve"> </w:t>
            </w:r>
          </w:p>
          <w:p w:rsidR="00321ECB" w:rsidRPr="007E717B" w:rsidRDefault="00321ECB" w:rsidP="000E5B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rPr>
          <w:trHeight w:val="432"/>
        </w:trPr>
        <w:tc>
          <w:tcPr>
            <w:tcW w:w="1126" w:type="dxa"/>
            <w:gridSpan w:val="2"/>
            <w:vMerge w:val="restart"/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221" w:type="dxa"/>
            <w:gridSpan w:val="2"/>
          </w:tcPr>
          <w:p w:rsidR="00570A0C" w:rsidRPr="007E717B" w:rsidRDefault="00570A0C" w:rsidP="000E5B98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單元目標</w:t>
            </w:r>
          </w:p>
        </w:tc>
        <w:tc>
          <w:tcPr>
            <w:tcW w:w="4221" w:type="dxa"/>
            <w:gridSpan w:val="5"/>
          </w:tcPr>
          <w:p w:rsidR="00570A0C" w:rsidRPr="007E717B" w:rsidRDefault="00570A0C" w:rsidP="000E5B98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具體目標</w:t>
            </w:r>
          </w:p>
        </w:tc>
      </w:tr>
      <w:tr w:rsidR="007E717B" w:rsidRPr="007E717B" w:rsidTr="000E5B98">
        <w:trPr>
          <w:trHeight w:val="894"/>
        </w:trPr>
        <w:tc>
          <w:tcPr>
            <w:tcW w:w="1126" w:type="dxa"/>
            <w:gridSpan w:val="2"/>
            <w:vMerge/>
            <w:shd w:val="clear" w:color="auto" w:fill="FFFF99"/>
            <w:vAlign w:val="center"/>
          </w:tcPr>
          <w:p w:rsidR="00570A0C" w:rsidRPr="007E717B" w:rsidRDefault="00570A0C" w:rsidP="000E5B9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21" w:type="dxa"/>
            <w:gridSpan w:val="2"/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1.</w:t>
            </w:r>
            <w:r w:rsidRPr="007E717B">
              <w:rPr>
                <w:rFonts w:ascii="標楷體" w:eastAsia="標楷體" w:hAnsi="標楷體"/>
              </w:rPr>
              <w:t xml:space="preserve"> </w:t>
            </w: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221" w:type="dxa"/>
            <w:gridSpan w:val="5"/>
          </w:tcPr>
          <w:p w:rsidR="00570A0C" w:rsidRPr="007E717B" w:rsidRDefault="00570A0C" w:rsidP="00EE7691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1-1</w:t>
            </w:r>
          </w:p>
          <w:p w:rsidR="00570A0C" w:rsidRPr="007E717B" w:rsidRDefault="00570A0C" w:rsidP="000E5B98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1-2</w:t>
            </w:r>
            <w:r w:rsidRPr="007E717B">
              <w:rPr>
                <w:rFonts w:ascii="標楷體" w:eastAsia="標楷體" w:hAnsi="標楷體"/>
              </w:rPr>
              <w:t xml:space="preserve"> </w:t>
            </w:r>
          </w:p>
        </w:tc>
      </w:tr>
      <w:tr w:rsidR="007E717B" w:rsidRPr="007E717B" w:rsidTr="00EE7691">
        <w:trPr>
          <w:trHeight w:val="328"/>
          <w:tblHeader/>
        </w:trPr>
        <w:tc>
          <w:tcPr>
            <w:tcW w:w="897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lastRenderedPageBreak/>
              <w:t>具體目標編號</w:t>
            </w:r>
          </w:p>
        </w:tc>
        <w:tc>
          <w:tcPr>
            <w:tcW w:w="5085" w:type="dxa"/>
            <w:gridSpan w:val="4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0E5B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48" w:type="dxa"/>
            <w:gridSpan w:val="2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評量</w:t>
            </w:r>
          </w:p>
          <w:p w:rsidR="00570A0C" w:rsidRPr="007E717B" w:rsidRDefault="00570A0C" w:rsidP="00EE769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1888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教材教具</w:t>
            </w:r>
          </w:p>
        </w:tc>
      </w:tr>
      <w:tr w:rsidR="007E717B" w:rsidRPr="007E717B" w:rsidTr="000E5B98">
        <w:trPr>
          <w:trHeight w:val="893"/>
        </w:trPr>
        <w:tc>
          <w:tcPr>
            <w:tcW w:w="897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5" w:type="dxa"/>
            <w:gridSpan w:val="4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一、</w:t>
            </w:r>
            <w:r w:rsidRPr="007E717B">
              <w:rPr>
                <w:rFonts w:ascii="標楷體" w:eastAsia="標楷體" w:hAnsi="標楷體"/>
                <w:b/>
              </w:rPr>
              <w:t>引起動機</w:t>
            </w:r>
          </w:p>
          <w:p w:rsidR="00570A0C" w:rsidRPr="007E717B" w:rsidRDefault="00570A0C" w:rsidP="000E5B98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518"/>
        </w:trPr>
        <w:tc>
          <w:tcPr>
            <w:tcW w:w="897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5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1104"/>
        </w:trPr>
        <w:tc>
          <w:tcPr>
            <w:tcW w:w="897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5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tabs>
                <w:tab w:val="left" w:pos="677"/>
              </w:tabs>
              <w:ind w:left="142"/>
              <w:rPr>
                <w:rFonts w:ascii="標楷體" w:eastAsia="標楷體" w:hAnsi="標楷體"/>
                <w:b/>
                <w:bCs/>
              </w:rPr>
            </w:pPr>
            <w:r w:rsidRPr="007E717B">
              <w:rPr>
                <w:rFonts w:ascii="標楷體" w:eastAsia="標楷體" w:hAnsi="標楷體" w:hint="eastAsia"/>
                <w:b/>
                <w:bCs/>
              </w:rPr>
              <w:t>二、</w:t>
            </w:r>
            <w:r w:rsidRPr="007E717B">
              <w:rPr>
                <w:rFonts w:ascii="標楷體" w:eastAsia="標楷體" w:hAnsi="標楷體"/>
                <w:b/>
                <w:bCs/>
              </w:rPr>
              <w:t>發展活動</w:t>
            </w:r>
          </w:p>
          <w:p w:rsidR="00570A0C" w:rsidRPr="007E717B" w:rsidRDefault="00570A0C" w:rsidP="00EE7691">
            <w:pPr>
              <w:ind w:firstLineChars="50" w:firstLine="120"/>
              <w:rPr>
                <w:rFonts w:ascii="標楷體" w:eastAsia="標楷體" w:hAnsi="標楷體"/>
                <w:bCs/>
              </w:rPr>
            </w:pPr>
            <w:r w:rsidRPr="007E717B">
              <w:rPr>
                <w:rFonts w:ascii="標楷體" w:eastAsia="標楷體" w:hAnsi="標楷體" w:hint="eastAsia"/>
                <w:bCs/>
              </w:rPr>
              <w:t>(</w:t>
            </w:r>
            <w:r w:rsidRPr="007E717B">
              <w:rPr>
                <w:rFonts w:ascii="標楷體" w:eastAsia="標楷體" w:hAnsi="標楷體"/>
                <w:bCs/>
              </w:rPr>
              <w:t>一</w:t>
            </w:r>
            <w:r w:rsidRPr="007E717B">
              <w:rPr>
                <w:rFonts w:ascii="標楷體" w:eastAsia="標楷體" w:hAnsi="標楷體" w:hint="eastAsia"/>
                <w:bCs/>
              </w:rPr>
              <w:t>)</w:t>
            </w:r>
          </w:p>
          <w:p w:rsidR="00570A0C" w:rsidRPr="007E717B" w:rsidRDefault="00570A0C" w:rsidP="00EE7691">
            <w:pPr>
              <w:ind w:leftChars="200" w:left="480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/>
                <w:bCs/>
              </w:rPr>
              <w:t>1.</w:t>
            </w:r>
          </w:p>
        </w:tc>
        <w:tc>
          <w:tcPr>
            <w:tcW w:w="848" w:type="dxa"/>
            <w:gridSpan w:val="2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 xml:space="preserve">  分鐘</w:t>
            </w: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  <w:bCs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737"/>
        </w:trPr>
        <w:tc>
          <w:tcPr>
            <w:tcW w:w="897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5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ind w:leftChars="200" w:left="480"/>
              <w:rPr>
                <w:rFonts w:ascii="標楷體" w:eastAsia="標楷體" w:hAnsi="標楷體"/>
                <w:bCs/>
              </w:rPr>
            </w:pPr>
            <w:r w:rsidRPr="007E717B">
              <w:rPr>
                <w:rFonts w:ascii="標楷體" w:eastAsia="標楷體" w:hAnsi="標楷體" w:hint="eastAsia"/>
                <w:bCs/>
              </w:rPr>
              <w:t>2.</w:t>
            </w:r>
          </w:p>
        </w:tc>
        <w:tc>
          <w:tcPr>
            <w:tcW w:w="848" w:type="dxa"/>
            <w:gridSpan w:val="2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  <w:bCs/>
              </w:rPr>
            </w:pPr>
          </w:p>
        </w:tc>
      </w:tr>
      <w:tr w:rsidR="007E717B" w:rsidRPr="007E717B" w:rsidTr="00EE7691">
        <w:trPr>
          <w:trHeight w:val="392"/>
        </w:trPr>
        <w:tc>
          <w:tcPr>
            <w:tcW w:w="897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5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444F9D">
            <w:pPr>
              <w:tabs>
                <w:tab w:val="left" w:pos="677"/>
              </w:tabs>
              <w:ind w:left="142"/>
              <w:rPr>
                <w:rFonts w:ascii="標楷體" w:eastAsia="標楷體" w:hAnsi="標楷體"/>
                <w:bCs/>
              </w:rPr>
            </w:pPr>
            <w:r w:rsidRPr="007E717B">
              <w:rPr>
                <w:rFonts w:ascii="標楷體" w:eastAsia="標楷體" w:hAnsi="標楷體" w:hint="eastAsia"/>
                <w:b/>
                <w:bCs/>
              </w:rPr>
              <w:t>三、</w:t>
            </w:r>
            <w:r w:rsidRPr="007E717B">
              <w:rPr>
                <w:rFonts w:ascii="標楷體" w:eastAsia="標楷體" w:hAnsi="標楷體"/>
                <w:b/>
                <w:bCs/>
              </w:rPr>
              <w:t>綜合活動</w:t>
            </w:r>
          </w:p>
        </w:tc>
        <w:tc>
          <w:tcPr>
            <w:tcW w:w="848" w:type="dxa"/>
            <w:gridSpan w:val="2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570A0C" w:rsidRPr="007E717B" w:rsidTr="00EE7691">
        <w:trPr>
          <w:trHeight w:val="56"/>
        </w:trPr>
        <w:tc>
          <w:tcPr>
            <w:tcW w:w="897" w:type="dxa"/>
            <w:tcBorders>
              <w:top w:val="single" w:sz="2" w:space="0" w:color="DDD9C3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5" w:type="dxa"/>
            <w:gridSpan w:val="4"/>
            <w:tcBorders>
              <w:top w:val="single" w:sz="2" w:space="0" w:color="DDD9C3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tabs>
                <w:tab w:val="left" w:pos="677"/>
              </w:tabs>
              <w:ind w:left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2"/>
            <w:tcBorders>
              <w:top w:val="single" w:sz="2" w:space="0" w:color="DDD9C3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2" w:space="0" w:color="DDD9C3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570A0C" w:rsidRPr="007E717B" w:rsidRDefault="00570A0C" w:rsidP="00570A0C">
      <w:pPr>
        <w:rPr>
          <w:rFonts w:ascii="標楷體" w:eastAsia="標楷體" w:hAnsi="標楷體"/>
        </w:rPr>
      </w:pPr>
    </w:p>
    <w:p w:rsidR="00570A0C" w:rsidRPr="007E717B" w:rsidRDefault="00570A0C" w:rsidP="00570A0C">
      <w:pPr>
        <w:rPr>
          <w:rFonts w:ascii="標楷體" w:eastAsia="標楷體" w:hAnsi="標楷體"/>
          <w:color w:val="C00000"/>
        </w:rPr>
      </w:pPr>
      <w:r w:rsidRPr="007E717B">
        <w:rPr>
          <w:rFonts w:ascii="標楷體" w:eastAsia="標楷體" w:hAnsi="標楷體" w:hint="eastAsia"/>
          <w:color w:val="C00000"/>
        </w:rPr>
        <w:t>【學前階段</w:t>
      </w:r>
      <w:r w:rsidR="006B3A7B" w:rsidRPr="007E717B">
        <w:rPr>
          <w:rFonts w:ascii="標楷體" w:eastAsia="標楷體" w:hAnsi="標楷體" w:hint="eastAsia"/>
          <w:color w:val="C00000"/>
        </w:rPr>
        <w:t>格式</w:t>
      </w:r>
      <w:r w:rsidRPr="007E717B">
        <w:rPr>
          <w:rFonts w:ascii="標楷體" w:eastAsia="標楷體" w:hAnsi="標楷體" w:hint="eastAsia"/>
          <w:color w:val="C00000"/>
        </w:rPr>
        <w:t>】</w:t>
      </w: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"/>
        <w:gridCol w:w="229"/>
        <w:gridCol w:w="3721"/>
        <w:gridCol w:w="499"/>
        <w:gridCol w:w="635"/>
        <w:gridCol w:w="848"/>
        <w:gridCol w:w="850"/>
        <w:gridCol w:w="1891"/>
      </w:tblGrid>
      <w:tr w:rsidR="007E717B" w:rsidRPr="007E717B" w:rsidTr="00EE7691">
        <w:trPr>
          <w:trHeight w:val="397"/>
        </w:trPr>
        <w:tc>
          <w:tcPr>
            <w:tcW w:w="1124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3721" w:type="dxa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適用班別/年齡</w:t>
            </w:r>
          </w:p>
        </w:tc>
        <w:tc>
          <w:tcPr>
            <w:tcW w:w="3589" w:type="dxa"/>
            <w:gridSpan w:val="3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397"/>
        </w:trPr>
        <w:tc>
          <w:tcPr>
            <w:tcW w:w="1124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3721" w:type="dxa"/>
            <w:tcBorders>
              <w:right w:val="single" w:sz="4" w:space="0" w:color="auto"/>
            </w:tcBorders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3589" w:type="dxa"/>
            <w:gridSpan w:val="3"/>
            <w:tcBorders>
              <w:left w:val="single" w:sz="4" w:space="0" w:color="auto"/>
            </w:tcBorders>
            <w:vAlign w:val="center"/>
          </w:tcPr>
          <w:p w:rsidR="00570A0C" w:rsidRPr="007E717B" w:rsidRDefault="00570A0C" w:rsidP="00BE6DD9">
            <w:pPr>
              <w:jc w:val="both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○分鐘</w:t>
            </w:r>
          </w:p>
        </w:tc>
      </w:tr>
      <w:tr w:rsidR="007E717B" w:rsidRPr="007E717B" w:rsidTr="00EE7691">
        <w:trPr>
          <w:trHeight w:val="385"/>
        </w:trPr>
        <w:tc>
          <w:tcPr>
            <w:tcW w:w="1124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設 計 者</w:t>
            </w:r>
          </w:p>
        </w:tc>
        <w:tc>
          <w:tcPr>
            <w:tcW w:w="3721" w:type="dxa"/>
            <w:tcBorders>
              <w:right w:val="single" w:sz="4" w:space="0" w:color="auto"/>
            </w:tcBorders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教材版本</w:t>
            </w:r>
          </w:p>
        </w:tc>
        <w:tc>
          <w:tcPr>
            <w:tcW w:w="3589" w:type="dxa"/>
            <w:gridSpan w:val="3"/>
            <w:tcBorders>
              <w:left w:val="single" w:sz="4" w:space="0" w:color="auto"/>
            </w:tcBorders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385"/>
        </w:trPr>
        <w:tc>
          <w:tcPr>
            <w:tcW w:w="1124" w:type="dxa"/>
            <w:gridSpan w:val="2"/>
            <w:shd w:val="clear" w:color="auto" w:fill="FFFF99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教學準備</w:t>
            </w:r>
          </w:p>
        </w:tc>
        <w:tc>
          <w:tcPr>
            <w:tcW w:w="8444" w:type="dxa"/>
            <w:gridSpan w:val="6"/>
            <w:vAlign w:val="center"/>
          </w:tcPr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ED2025">
        <w:trPr>
          <w:trHeight w:val="903"/>
        </w:trPr>
        <w:tc>
          <w:tcPr>
            <w:tcW w:w="1124" w:type="dxa"/>
            <w:gridSpan w:val="2"/>
            <w:shd w:val="clear" w:color="auto" w:fill="FFFF99"/>
            <w:vAlign w:val="center"/>
          </w:tcPr>
          <w:p w:rsidR="00321ECB" w:rsidRPr="007E717B" w:rsidRDefault="00321ECB" w:rsidP="00ED2025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IEP相關學期目標</w:t>
            </w:r>
          </w:p>
        </w:tc>
        <w:tc>
          <w:tcPr>
            <w:tcW w:w="8444" w:type="dxa"/>
            <w:gridSpan w:val="6"/>
          </w:tcPr>
          <w:p w:rsidR="00321ECB" w:rsidRPr="007E717B" w:rsidRDefault="00321ECB" w:rsidP="00ED202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432"/>
        </w:trPr>
        <w:tc>
          <w:tcPr>
            <w:tcW w:w="1124" w:type="dxa"/>
            <w:gridSpan w:val="2"/>
            <w:vMerge w:val="restart"/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教學目標/課程目標</w:t>
            </w:r>
          </w:p>
        </w:tc>
        <w:tc>
          <w:tcPr>
            <w:tcW w:w="4220" w:type="dxa"/>
            <w:gridSpan w:val="2"/>
          </w:tcPr>
          <w:p w:rsidR="00570A0C" w:rsidRPr="007E717B" w:rsidRDefault="00570A0C" w:rsidP="00EE7691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教學目標</w:t>
            </w:r>
          </w:p>
        </w:tc>
        <w:tc>
          <w:tcPr>
            <w:tcW w:w="4224" w:type="dxa"/>
            <w:gridSpan w:val="4"/>
          </w:tcPr>
          <w:p w:rsidR="00570A0C" w:rsidRPr="007E717B" w:rsidRDefault="00570A0C" w:rsidP="00EE7691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活動目標</w:t>
            </w:r>
          </w:p>
        </w:tc>
      </w:tr>
      <w:tr w:rsidR="007E717B" w:rsidRPr="007E717B" w:rsidTr="00EE7691">
        <w:trPr>
          <w:trHeight w:val="894"/>
        </w:trPr>
        <w:tc>
          <w:tcPr>
            <w:tcW w:w="1124" w:type="dxa"/>
            <w:gridSpan w:val="2"/>
            <w:vMerge/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220" w:type="dxa"/>
            <w:gridSpan w:val="2"/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1.</w:t>
            </w:r>
          </w:p>
          <w:p w:rsidR="00570A0C" w:rsidRPr="007E717B" w:rsidRDefault="00570A0C" w:rsidP="00570A0C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2.</w:t>
            </w:r>
          </w:p>
          <w:p w:rsidR="00570A0C" w:rsidRPr="007E717B" w:rsidRDefault="00570A0C" w:rsidP="00570A0C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4224" w:type="dxa"/>
            <w:gridSpan w:val="4"/>
          </w:tcPr>
          <w:p w:rsidR="00570A0C" w:rsidRPr="007E717B" w:rsidRDefault="00570A0C" w:rsidP="00EE7691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1-1</w:t>
            </w:r>
          </w:p>
          <w:p w:rsidR="00570A0C" w:rsidRPr="007E717B" w:rsidRDefault="00570A0C" w:rsidP="00EE7691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1-2</w:t>
            </w:r>
          </w:p>
          <w:p w:rsidR="00570A0C" w:rsidRPr="007E717B" w:rsidRDefault="00570A0C" w:rsidP="00EE7691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2-1</w:t>
            </w:r>
          </w:p>
          <w:p w:rsidR="00570A0C" w:rsidRPr="007E717B" w:rsidRDefault="00570A0C" w:rsidP="00EE7691">
            <w:pPr>
              <w:ind w:left="538" w:hangingChars="224" w:hanging="538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2-2</w:t>
            </w:r>
          </w:p>
        </w:tc>
      </w:tr>
      <w:tr w:rsidR="007E717B" w:rsidRPr="007E717B" w:rsidTr="00EE7691">
        <w:trPr>
          <w:trHeight w:val="328"/>
          <w:tblHeader/>
        </w:trPr>
        <w:tc>
          <w:tcPr>
            <w:tcW w:w="895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活動</w:t>
            </w:r>
          </w:p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5084" w:type="dxa"/>
            <w:gridSpan w:val="4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48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評量</w:t>
            </w:r>
          </w:p>
          <w:p w:rsidR="00570A0C" w:rsidRPr="007E717B" w:rsidRDefault="00570A0C" w:rsidP="00EE769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189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570A0C" w:rsidRPr="007E717B" w:rsidRDefault="00570A0C" w:rsidP="00EE7691">
            <w:pPr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教學資源</w:t>
            </w:r>
          </w:p>
        </w:tc>
      </w:tr>
      <w:tr w:rsidR="007E717B" w:rsidRPr="007E717B" w:rsidTr="00EE7691">
        <w:trPr>
          <w:trHeight w:val="893"/>
        </w:trPr>
        <w:tc>
          <w:tcPr>
            <w:tcW w:w="895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4" w:type="dxa"/>
            <w:gridSpan w:val="4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b/>
              </w:rPr>
              <w:t>一、</w:t>
            </w:r>
            <w:r w:rsidRPr="007E717B">
              <w:rPr>
                <w:rFonts w:ascii="標楷體" w:eastAsia="標楷體" w:hAnsi="標楷體"/>
                <w:b/>
              </w:rPr>
              <w:t>引起動機</w:t>
            </w:r>
          </w:p>
          <w:p w:rsidR="00570A0C" w:rsidRPr="007E717B" w:rsidRDefault="00570A0C" w:rsidP="00EE7691">
            <w:pPr>
              <w:ind w:firstLineChars="200" w:firstLine="480"/>
              <w:rPr>
                <w:rFonts w:ascii="標楷體" w:eastAsia="標楷體" w:hAnsi="標楷體"/>
                <w:bCs/>
              </w:rPr>
            </w:pPr>
          </w:p>
        </w:tc>
        <w:tc>
          <w:tcPr>
            <w:tcW w:w="848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tcBorders>
              <w:top w:val="single" w:sz="2" w:space="0" w:color="auto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518"/>
        </w:trPr>
        <w:tc>
          <w:tcPr>
            <w:tcW w:w="895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4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1104"/>
        </w:trPr>
        <w:tc>
          <w:tcPr>
            <w:tcW w:w="895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1-1</w:t>
            </w: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2-1</w:t>
            </w:r>
          </w:p>
        </w:tc>
        <w:tc>
          <w:tcPr>
            <w:tcW w:w="5084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tabs>
                <w:tab w:val="left" w:pos="677"/>
              </w:tabs>
              <w:ind w:left="142"/>
              <w:rPr>
                <w:rFonts w:ascii="標楷體" w:eastAsia="標楷體" w:hAnsi="標楷體"/>
                <w:b/>
                <w:bCs/>
              </w:rPr>
            </w:pPr>
            <w:r w:rsidRPr="007E717B">
              <w:rPr>
                <w:rFonts w:ascii="標楷體" w:eastAsia="標楷體" w:hAnsi="標楷體" w:hint="eastAsia"/>
                <w:b/>
                <w:bCs/>
              </w:rPr>
              <w:t>二、</w:t>
            </w:r>
            <w:r w:rsidRPr="007E717B">
              <w:rPr>
                <w:rFonts w:ascii="標楷體" w:eastAsia="標楷體" w:hAnsi="標楷體"/>
                <w:b/>
                <w:bCs/>
              </w:rPr>
              <w:t>發展活動</w:t>
            </w:r>
          </w:p>
          <w:p w:rsidR="00570A0C" w:rsidRPr="007E717B" w:rsidRDefault="00570A0C" w:rsidP="00EE7691">
            <w:pPr>
              <w:ind w:firstLineChars="50" w:firstLine="120"/>
              <w:rPr>
                <w:rFonts w:ascii="標楷體" w:eastAsia="標楷體" w:hAnsi="標楷體"/>
                <w:bCs/>
              </w:rPr>
            </w:pPr>
            <w:r w:rsidRPr="007E717B">
              <w:rPr>
                <w:rFonts w:ascii="標楷體" w:eastAsia="標楷體" w:hAnsi="標楷體" w:hint="eastAsia"/>
                <w:bCs/>
              </w:rPr>
              <w:t>(</w:t>
            </w:r>
            <w:r w:rsidRPr="007E717B">
              <w:rPr>
                <w:rFonts w:ascii="標楷體" w:eastAsia="標楷體" w:hAnsi="標楷體"/>
                <w:bCs/>
              </w:rPr>
              <w:t>一</w:t>
            </w:r>
            <w:r w:rsidRPr="007E717B">
              <w:rPr>
                <w:rFonts w:ascii="標楷體" w:eastAsia="標楷體" w:hAnsi="標楷體" w:hint="eastAsia"/>
                <w:bCs/>
              </w:rPr>
              <w:t>)</w:t>
            </w:r>
          </w:p>
          <w:p w:rsidR="00570A0C" w:rsidRPr="007E717B" w:rsidRDefault="00570A0C" w:rsidP="00EE7691">
            <w:pPr>
              <w:ind w:leftChars="200" w:left="480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/>
                <w:bCs/>
              </w:rPr>
              <w:t>1.</w:t>
            </w:r>
          </w:p>
        </w:tc>
        <w:tc>
          <w:tcPr>
            <w:tcW w:w="84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 xml:space="preserve">  分鐘</w:t>
            </w: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  <w:bCs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7E717B" w:rsidRPr="007E717B" w:rsidTr="00EE7691">
        <w:trPr>
          <w:trHeight w:val="737"/>
        </w:trPr>
        <w:tc>
          <w:tcPr>
            <w:tcW w:w="895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4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ind w:leftChars="200" w:left="480"/>
              <w:rPr>
                <w:rFonts w:ascii="標楷體" w:eastAsia="標楷體" w:hAnsi="標楷體"/>
                <w:bCs/>
              </w:rPr>
            </w:pPr>
            <w:r w:rsidRPr="007E717B">
              <w:rPr>
                <w:rFonts w:ascii="標楷體" w:eastAsia="標楷體" w:hAnsi="標楷體" w:hint="eastAsia"/>
                <w:bCs/>
              </w:rPr>
              <w:t>2.</w:t>
            </w:r>
          </w:p>
        </w:tc>
        <w:tc>
          <w:tcPr>
            <w:tcW w:w="84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  <w:bCs/>
              </w:rPr>
            </w:pPr>
          </w:p>
        </w:tc>
      </w:tr>
      <w:tr w:rsidR="007E717B" w:rsidRPr="007E717B" w:rsidTr="00EE7691">
        <w:trPr>
          <w:trHeight w:val="392"/>
        </w:trPr>
        <w:tc>
          <w:tcPr>
            <w:tcW w:w="895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4" w:type="dxa"/>
            <w:gridSpan w:val="4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tabs>
                <w:tab w:val="left" w:pos="677"/>
              </w:tabs>
              <w:ind w:left="142"/>
              <w:rPr>
                <w:rFonts w:ascii="標楷體" w:eastAsia="標楷體" w:hAnsi="標楷體"/>
                <w:b/>
                <w:bCs/>
              </w:rPr>
            </w:pPr>
            <w:r w:rsidRPr="007E717B">
              <w:rPr>
                <w:rFonts w:ascii="標楷體" w:eastAsia="標楷體" w:hAnsi="標楷體" w:hint="eastAsia"/>
                <w:b/>
                <w:bCs/>
              </w:rPr>
              <w:t>三、</w:t>
            </w:r>
            <w:r w:rsidRPr="007E717B">
              <w:rPr>
                <w:rFonts w:ascii="標楷體" w:eastAsia="標楷體" w:hAnsi="標楷體"/>
                <w:b/>
                <w:bCs/>
              </w:rPr>
              <w:t>綜合活動</w:t>
            </w:r>
          </w:p>
          <w:p w:rsidR="00570A0C" w:rsidRPr="007E717B" w:rsidRDefault="00570A0C" w:rsidP="00EE7691">
            <w:pPr>
              <w:ind w:leftChars="200" w:left="720" w:hangingChars="100" w:hanging="240"/>
              <w:rPr>
                <w:rFonts w:ascii="標楷體" w:eastAsia="標楷體" w:hAnsi="標楷體"/>
                <w:bCs/>
              </w:rPr>
            </w:pPr>
          </w:p>
        </w:tc>
        <w:tc>
          <w:tcPr>
            <w:tcW w:w="848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tcBorders>
              <w:top w:val="single" w:sz="2" w:space="0" w:color="DDD9C3"/>
              <w:bottom w:val="single" w:sz="2" w:space="0" w:color="DDD9C3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</w:tr>
      <w:tr w:rsidR="00570A0C" w:rsidRPr="007E717B" w:rsidTr="00EE7691">
        <w:trPr>
          <w:trHeight w:val="56"/>
        </w:trPr>
        <w:tc>
          <w:tcPr>
            <w:tcW w:w="89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5084" w:type="dxa"/>
            <w:gridSpan w:val="4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tabs>
                <w:tab w:val="left" w:pos="677"/>
              </w:tabs>
              <w:ind w:left="142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【第○節課結束</w:t>
            </w:r>
            <w:r w:rsidRPr="007E717B">
              <w:rPr>
                <w:rFonts w:ascii="標楷體" w:eastAsia="標楷體" w:hAnsi="標楷體"/>
              </w:rPr>
              <w:t>】</w:t>
            </w:r>
          </w:p>
        </w:tc>
        <w:tc>
          <w:tcPr>
            <w:tcW w:w="848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70A0C" w:rsidRPr="007E717B" w:rsidRDefault="00570A0C" w:rsidP="00EE7691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570A0C" w:rsidRPr="007E717B" w:rsidRDefault="00570A0C" w:rsidP="000E5B98">
      <w:pPr>
        <w:tabs>
          <w:tab w:val="left" w:pos="567"/>
        </w:tabs>
        <w:rPr>
          <w:rFonts w:ascii="標楷體" w:eastAsia="標楷體" w:hAnsi="標楷體"/>
          <w:b/>
          <w:sz w:val="28"/>
        </w:rPr>
      </w:pPr>
    </w:p>
    <w:p w:rsidR="00570A0C" w:rsidRPr="007E717B" w:rsidRDefault="00570A0C" w:rsidP="000E5B98">
      <w:pPr>
        <w:widowControl/>
        <w:rPr>
          <w:rFonts w:ascii="標楷體" w:eastAsia="標楷體" w:hAnsi="標楷體"/>
          <w:b/>
          <w:sz w:val="28"/>
        </w:rPr>
      </w:pPr>
      <w:r w:rsidRPr="007E717B">
        <w:rPr>
          <w:rFonts w:ascii="標楷體" w:eastAsia="標楷體" w:hAnsi="標楷體" w:hint="eastAsia"/>
          <w:b/>
          <w:sz w:val="28"/>
        </w:rPr>
        <w:t>肆、教學評量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3420"/>
        <w:gridCol w:w="1151"/>
      </w:tblGrid>
      <w:tr w:rsidR="007E717B" w:rsidRPr="007E717B" w:rsidTr="000E5B98">
        <w:tc>
          <w:tcPr>
            <w:tcW w:w="4608" w:type="dxa"/>
            <w:shd w:val="clear" w:color="auto" w:fill="FFFF99"/>
          </w:tcPr>
          <w:p w:rsidR="006374EA" w:rsidRPr="007E717B" w:rsidRDefault="006374EA" w:rsidP="000E5B9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具體目標</w:t>
            </w:r>
          </w:p>
        </w:tc>
        <w:tc>
          <w:tcPr>
            <w:tcW w:w="3420" w:type="dxa"/>
            <w:shd w:val="clear" w:color="auto" w:fill="FFFF99"/>
          </w:tcPr>
          <w:p w:rsidR="006374EA" w:rsidRPr="007E717B" w:rsidRDefault="006374EA" w:rsidP="000E5B9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1151" w:type="dxa"/>
            <w:shd w:val="clear" w:color="auto" w:fill="FFFF99"/>
          </w:tcPr>
          <w:p w:rsidR="006374EA" w:rsidRPr="007E717B" w:rsidRDefault="006374EA" w:rsidP="000E5B9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備註</w:t>
            </w:r>
          </w:p>
        </w:tc>
      </w:tr>
      <w:tr w:rsidR="007E717B" w:rsidRPr="007E717B" w:rsidTr="000E5B98">
        <w:tc>
          <w:tcPr>
            <w:tcW w:w="4608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c>
          <w:tcPr>
            <w:tcW w:w="4608" w:type="dxa"/>
            <w:shd w:val="clear" w:color="auto" w:fill="auto"/>
          </w:tcPr>
          <w:p w:rsidR="00036936" w:rsidRPr="007E717B" w:rsidRDefault="00036936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</w:tcPr>
          <w:p w:rsidR="00036936" w:rsidRPr="007E717B" w:rsidRDefault="00036936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shd w:val="clear" w:color="auto" w:fill="auto"/>
          </w:tcPr>
          <w:p w:rsidR="00036936" w:rsidRPr="007E717B" w:rsidRDefault="00036936" w:rsidP="000E5B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c>
          <w:tcPr>
            <w:tcW w:w="4608" w:type="dxa"/>
            <w:shd w:val="clear" w:color="auto" w:fill="auto"/>
          </w:tcPr>
          <w:p w:rsidR="00036936" w:rsidRPr="007E717B" w:rsidRDefault="00036936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</w:tcPr>
          <w:p w:rsidR="00036936" w:rsidRPr="007E717B" w:rsidRDefault="00036936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shd w:val="clear" w:color="auto" w:fill="auto"/>
          </w:tcPr>
          <w:p w:rsidR="00036936" w:rsidRPr="007E717B" w:rsidRDefault="00036936" w:rsidP="000E5B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E717B" w:rsidRPr="007E717B" w:rsidTr="000E5B98">
        <w:tc>
          <w:tcPr>
            <w:tcW w:w="4608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374EA" w:rsidRPr="007E717B" w:rsidTr="000E5B98">
        <w:tc>
          <w:tcPr>
            <w:tcW w:w="4608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shd w:val="clear" w:color="auto" w:fill="auto"/>
          </w:tcPr>
          <w:p w:rsidR="006374EA" w:rsidRPr="007E717B" w:rsidRDefault="006374EA" w:rsidP="000E5B98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570A0C" w:rsidRPr="007E717B" w:rsidRDefault="00570A0C" w:rsidP="000E5B98">
      <w:pPr>
        <w:widowControl/>
        <w:rPr>
          <w:rFonts w:ascii="標楷體" w:eastAsia="標楷體" w:hAnsi="標楷體"/>
        </w:rPr>
      </w:pPr>
    </w:p>
    <w:p w:rsidR="00570A0C" w:rsidRPr="007E717B" w:rsidRDefault="00570A0C" w:rsidP="000E5B98">
      <w:pPr>
        <w:widowControl/>
        <w:rPr>
          <w:rFonts w:ascii="標楷體" w:eastAsia="標楷體" w:hAnsi="標楷體"/>
          <w:b/>
        </w:rPr>
      </w:pPr>
      <w:r w:rsidRPr="007E717B">
        <w:rPr>
          <w:rFonts w:ascii="標楷體" w:eastAsia="標楷體" w:hAnsi="標楷體" w:hint="eastAsia"/>
          <w:b/>
          <w:sz w:val="28"/>
        </w:rPr>
        <w:t>伍、教學</w:t>
      </w:r>
      <w:r w:rsidR="006374EA" w:rsidRPr="007E717B">
        <w:rPr>
          <w:rFonts w:ascii="標楷體" w:eastAsia="標楷體" w:hAnsi="標楷體" w:hint="eastAsia"/>
          <w:b/>
          <w:sz w:val="28"/>
        </w:rPr>
        <w:t>反思</w:t>
      </w:r>
      <w:r w:rsidRPr="007E717B">
        <w:rPr>
          <w:rFonts w:ascii="標楷體" w:eastAsia="標楷體" w:hAnsi="標楷體" w:hint="eastAsia"/>
          <w:b/>
          <w:sz w:val="28"/>
        </w:rPr>
        <w:t>與</w:t>
      </w:r>
      <w:r w:rsidR="006374EA" w:rsidRPr="007E717B">
        <w:rPr>
          <w:rFonts w:ascii="標楷體" w:eastAsia="標楷體" w:hAnsi="標楷體" w:hint="eastAsia"/>
          <w:b/>
          <w:sz w:val="28"/>
        </w:rPr>
        <w:t>建議</w:t>
      </w:r>
    </w:p>
    <w:p w:rsidR="0031307D" w:rsidRPr="007E717B" w:rsidRDefault="0031307D" w:rsidP="000E5B98">
      <w:pPr>
        <w:widowControl/>
        <w:rPr>
          <w:rFonts w:ascii="標楷體" w:eastAsia="標楷體" w:hAnsi="標楷體"/>
        </w:rPr>
      </w:pPr>
    </w:p>
    <w:p w:rsidR="0031307D" w:rsidRPr="007E717B" w:rsidRDefault="0031307D" w:rsidP="0031307D">
      <w:pPr>
        <w:widowControl/>
        <w:rPr>
          <w:rFonts w:ascii="標楷體" w:eastAsia="標楷體" w:hAnsi="標楷體"/>
        </w:rPr>
      </w:pPr>
    </w:p>
    <w:p w:rsidR="00036936" w:rsidRPr="007E717B" w:rsidRDefault="00036936" w:rsidP="000E5B98">
      <w:pPr>
        <w:widowControl/>
        <w:rPr>
          <w:rFonts w:ascii="標楷體" w:eastAsia="標楷體" w:hAnsi="標楷體"/>
          <w:b/>
          <w:sz w:val="28"/>
        </w:rPr>
        <w:sectPr w:rsidR="00036936" w:rsidRPr="007E717B" w:rsidSect="004D46FD">
          <w:pgSz w:w="11906" w:h="16838"/>
          <w:pgMar w:top="1077" w:right="1469" w:bottom="426" w:left="1474" w:header="851" w:footer="448" w:gutter="0"/>
          <w:cols w:space="425"/>
          <w:docGrid w:type="lines" w:linePitch="360"/>
        </w:sectPr>
      </w:pPr>
    </w:p>
    <w:p w:rsidR="00BE6DD9" w:rsidRPr="007E717B" w:rsidRDefault="004D4AA2" w:rsidP="0031307D">
      <w:pPr>
        <w:widowControl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  <w:b/>
          <w:sz w:val="28"/>
        </w:rPr>
        <w:lastRenderedPageBreak/>
        <w:t>陸、教學專業活動紀錄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0"/>
        <w:gridCol w:w="4589"/>
      </w:tblGrid>
      <w:tr w:rsidR="007E717B" w:rsidRPr="007E717B" w:rsidTr="000E5B98">
        <w:tc>
          <w:tcPr>
            <w:tcW w:w="917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97B7A" w:rsidRPr="007E717B" w:rsidRDefault="00697B7A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</w:rPr>
            </w:pPr>
            <w:r w:rsidRPr="007E717B">
              <w:rPr>
                <w:rFonts w:ascii="標楷體" w:eastAsia="標楷體" w:hAnsi="標楷體" w:hint="eastAsia"/>
              </w:rPr>
              <w:t>教學專業活動紀錄</w:t>
            </w:r>
          </w:p>
        </w:tc>
      </w:tr>
      <w:tr w:rsidR="007E717B" w:rsidRPr="007E717B" w:rsidTr="000E5B98">
        <w:trPr>
          <w:trHeight w:val="2870"/>
        </w:trPr>
        <w:tc>
          <w:tcPr>
            <w:tcW w:w="459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697B7A" w:rsidRPr="007E717B" w:rsidRDefault="00697B7A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【教學、活動照片】</w:t>
            </w:r>
          </w:p>
        </w:tc>
        <w:tc>
          <w:tcPr>
            <w:tcW w:w="458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97B7A" w:rsidRPr="007E717B" w:rsidRDefault="00697B7A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【教學、活動照片】</w:t>
            </w:r>
          </w:p>
        </w:tc>
      </w:tr>
      <w:tr w:rsidR="007E717B" w:rsidRPr="007E717B" w:rsidTr="000E5B98">
        <w:trPr>
          <w:trHeight w:val="588"/>
        </w:trPr>
        <w:tc>
          <w:tcPr>
            <w:tcW w:w="4590" w:type="dxa"/>
            <w:tcBorders>
              <w:left w:val="single" w:sz="12" w:space="0" w:color="auto"/>
            </w:tcBorders>
          </w:tcPr>
          <w:p w:rsidR="00697B7A" w:rsidRPr="007E717B" w:rsidRDefault="005C1A6D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97B7A" w:rsidRPr="007E717B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589" w:type="dxa"/>
            <w:tcBorders>
              <w:right w:val="single" w:sz="12" w:space="0" w:color="auto"/>
            </w:tcBorders>
          </w:tcPr>
          <w:p w:rsidR="00697B7A" w:rsidRPr="007E717B" w:rsidRDefault="005C1A6D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(說明)</w:t>
            </w:r>
          </w:p>
        </w:tc>
      </w:tr>
      <w:tr w:rsidR="007E717B" w:rsidRPr="007E717B" w:rsidTr="000E5B98">
        <w:trPr>
          <w:trHeight w:val="2728"/>
        </w:trPr>
        <w:tc>
          <w:tcPr>
            <w:tcW w:w="459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697B7A" w:rsidRPr="007E717B" w:rsidRDefault="00697B7A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【教學、活動照片】</w:t>
            </w:r>
          </w:p>
        </w:tc>
        <w:tc>
          <w:tcPr>
            <w:tcW w:w="458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97B7A" w:rsidRPr="007E717B" w:rsidRDefault="00697B7A" w:rsidP="000E5B98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【教學、活動照片】</w:t>
            </w:r>
          </w:p>
        </w:tc>
      </w:tr>
      <w:tr w:rsidR="007E717B" w:rsidRPr="007E717B" w:rsidTr="005C1A6D">
        <w:trPr>
          <w:trHeight w:val="588"/>
        </w:trPr>
        <w:tc>
          <w:tcPr>
            <w:tcW w:w="4590" w:type="dxa"/>
            <w:tcBorders>
              <w:left w:val="single" w:sz="12" w:space="0" w:color="auto"/>
            </w:tcBorders>
          </w:tcPr>
          <w:p w:rsidR="005C1A6D" w:rsidRPr="007E717B" w:rsidRDefault="005C1A6D" w:rsidP="005C1A6D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(說明)</w:t>
            </w:r>
          </w:p>
        </w:tc>
        <w:tc>
          <w:tcPr>
            <w:tcW w:w="4589" w:type="dxa"/>
            <w:tcBorders>
              <w:right w:val="single" w:sz="12" w:space="0" w:color="auto"/>
            </w:tcBorders>
          </w:tcPr>
          <w:p w:rsidR="005C1A6D" w:rsidRPr="007E717B" w:rsidRDefault="005C1A6D" w:rsidP="005C1A6D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(說明)</w:t>
            </w:r>
          </w:p>
        </w:tc>
      </w:tr>
      <w:tr w:rsidR="007E717B" w:rsidRPr="007E717B" w:rsidTr="005C1A6D">
        <w:trPr>
          <w:trHeight w:val="2891"/>
        </w:trPr>
        <w:tc>
          <w:tcPr>
            <w:tcW w:w="4590" w:type="dxa"/>
            <w:tcBorders>
              <w:left w:val="single" w:sz="12" w:space="0" w:color="auto"/>
            </w:tcBorders>
            <w:vAlign w:val="center"/>
          </w:tcPr>
          <w:p w:rsidR="00697B7A" w:rsidRPr="007E717B" w:rsidRDefault="00697B7A" w:rsidP="00697B7A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【教學、活動照片】</w:t>
            </w:r>
          </w:p>
        </w:tc>
        <w:tc>
          <w:tcPr>
            <w:tcW w:w="4589" w:type="dxa"/>
            <w:tcBorders>
              <w:right w:val="single" w:sz="12" w:space="0" w:color="auto"/>
            </w:tcBorders>
            <w:vAlign w:val="center"/>
          </w:tcPr>
          <w:p w:rsidR="00697B7A" w:rsidRPr="007E717B" w:rsidRDefault="00697B7A" w:rsidP="00697B7A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【教學、活動照片】</w:t>
            </w:r>
          </w:p>
        </w:tc>
      </w:tr>
      <w:tr w:rsidR="005C1A6D" w:rsidRPr="007E717B" w:rsidTr="005C1A6D">
        <w:trPr>
          <w:trHeight w:val="553"/>
        </w:trPr>
        <w:tc>
          <w:tcPr>
            <w:tcW w:w="4590" w:type="dxa"/>
            <w:tcBorders>
              <w:left w:val="single" w:sz="12" w:space="0" w:color="auto"/>
              <w:bottom w:val="single" w:sz="12" w:space="0" w:color="auto"/>
            </w:tcBorders>
          </w:tcPr>
          <w:p w:rsidR="005C1A6D" w:rsidRPr="007E717B" w:rsidRDefault="005C1A6D" w:rsidP="005C1A6D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(說明)</w:t>
            </w:r>
          </w:p>
        </w:tc>
        <w:tc>
          <w:tcPr>
            <w:tcW w:w="4589" w:type="dxa"/>
            <w:tcBorders>
              <w:bottom w:val="single" w:sz="12" w:space="0" w:color="auto"/>
              <w:right w:val="single" w:sz="12" w:space="0" w:color="auto"/>
            </w:tcBorders>
          </w:tcPr>
          <w:p w:rsidR="005C1A6D" w:rsidRPr="007E717B" w:rsidRDefault="005C1A6D" w:rsidP="005C1A6D">
            <w:pPr>
              <w:spacing w:beforeLines="50" w:before="180"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E717B">
              <w:rPr>
                <w:rFonts w:ascii="標楷體" w:eastAsia="標楷體" w:hAnsi="標楷體" w:hint="eastAsia"/>
                <w:sz w:val="20"/>
                <w:szCs w:val="20"/>
              </w:rPr>
              <w:t>(說明)</w:t>
            </w:r>
          </w:p>
        </w:tc>
      </w:tr>
    </w:tbl>
    <w:p w:rsidR="0031307D" w:rsidRPr="007E717B" w:rsidRDefault="0031307D" w:rsidP="0031307D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5A4B35" w:rsidRPr="007E717B" w:rsidRDefault="005A4B35" w:rsidP="000E5B98">
      <w:pPr>
        <w:spacing w:beforeLines="30" w:before="108" w:afterLines="30" w:after="108" w:line="264" w:lineRule="auto"/>
        <w:ind w:left="480" w:hangingChars="200" w:hanging="480"/>
        <w:jc w:val="both"/>
        <w:rPr>
          <w:rFonts w:ascii="標楷體" w:eastAsia="標楷體" w:hAnsi="標楷體"/>
        </w:rPr>
      </w:pPr>
    </w:p>
    <w:p w:rsidR="00303EC3" w:rsidRPr="007E717B" w:rsidRDefault="00650D2F" w:rsidP="00412F41">
      <w:pPr>
        <w:spacing w:line="240" w:lineRule="atLeast"/>
        <w:jc w:val="both"/>
        <w:rPr>
          <w:rFonts w:ascii="標楷體" w:eastAsia="標楷體" w:hAnsi="標楷體"/>
        </w:rPr>
      </w:pPr>
      <w:r w:rsidRPr="007E717B">
        <w:rPr>
          <w:rFonts w:ascii="標楷體" w:eastAsia="標楷體" w:hAnsi="標楷體"/>
        </w:rPr>
        <w:br w:type="page"/>
      </w:r>
      <w:r w:rsidR="00303EC3" w:rsidRPr="007E717B">
        <w:rPr>
          <w:rFonts w:ascii="標楷體" w:eastAsia="標楷體" w:hAnsi="標楷體" w:hint="eastAsia"/>
        </w:rPr>
        <w:lastRenderedPageBreak/>
        <w:t>【</w:t>
      </w:r>
      <w:r w:rsidR="00CB4324" w:rsidRPr="007E717B">
        <w:rPr>
          <w:rFonts w:ascii="標楷體" w:eastAsia="標楷體" w:hAnsi="標楷體" w:hint="eastAsia"/>
        </w:rPr>
        <w:t>附件</w:t>
      </w:r>
      <w:r w:rsidR="00D717DD" w:rsidRPr="007E717B">
        <w:rPr>
          <w:rFonts w:ascii="標楷體" w:eastAsia="標楷體" w:hAnsi="標楷體" w:hint="eastAsia"/>
        </w:rPr>
        <w:t>5</w:t>
      </w:r>
      <w:r w:rsidR="00303EC3" w:rsidRPr="007E717B">
        <w:rPr>
          <w:rFonts w:ascii="標楷體" w:eastAsia="標楷體" w:hAnsi="標楷體" w:hint="eastAsia"/>
        </w:rPr>
        <w:t>】</w:t>
      </w:r>
    </w:p>
    <w:p w:rsidR="004F6675" w:rsidRDefault="00817BB9" w:rsidP="00EC2446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sz w:val="32"/>
        </w:rPr>
        <w:t>105</w:t>
      </w:r>
      <w:r w:rsidR="00425D42" w:rsidRPr="007E717B">
        <w:rPr>
          <w:rFonts w:ascii="標楷體" w:eastAsia="標楷體" w:hAnsi="標楷體" w:hint="eastAsia"/>
          <w:b/>
          <w:sz w:val="32"/>
        </w:rPr>
        <w:t>學年度</w:t>
      </w:r>
      <w:r w:rsidR="00697B7A" w:rsidRPr="007E717B">
        <w:rPr>
          <w:rFonts w:ascii="標楷體" w:eastAsia="標楷體" w:hAnsi="標楷體" w:hint="eastAsia"/>
          <w:b/>
          <w:sz w:val="32"/>
        </w:rPr>
        <w:t>教育部</w:t>
      </w:r>
      <w:r w:rsidR="00EC2446" w:rsidRPr="007E717B">
        <w:rPr>
          <w:rFonts w:ascii="標楷體" w:eastAsia="標楷體" w:hAnsi="標楷體" w:hint="eastAsia"/>
          <w:b/>
          <w:sz w:val="32"/>
        </w:rPr>
        <w:t>國民小學</w:t>
      </w:r>
      <w:r w:rsidR="00697B7A" w:rsidRPr="007E717B">
        <w:rPr>
          <w:rFonts w:ascii="標楷體" w:eastAsia="標楷體" w:hAnsi="標楷體" w:hint="eastAsia"/>
          <w:b/>
          <w:sz w:val="32"/>
        </w:rPr>
        <w:t>師資培用聯盟</w:t>
      </w:r>
      <w:r w:rsidR="004F6675" w:rsidRPr="004F6675">
        <w:rPr>
          <w:rFonts w:ascii="標楷體" w:eastAsia="標楷體" w:hAnsi="標楷體" w:hint="eastAsia"/>
          <w:b/>
          <w:sz w:val="32"/>
        </w:rPr>
        <w:t>特殊教育教學研究中心</w:t>
      </w:r>
    </w:p>
    <w:p w:rsidR="00303EC3" w:rsidRPr="007E717B" w:rsidRDefault="004F6675" w:rsidP="00EC2446">
      <w:pPr>
        <w:spacing w:line="480" w:lineRule="exact"/>
        <w:jc w:val="center"/>
        <w:rPr>
          <w:rFonts w:ascii="標楷體" w:eastAsia="標楷體" w:hAnsi="標楷體"/>
          <w:b/>
          <w:sz w:val="32"/>
        </w:rPr>
      </w:pPr>
      <w:r w:rsidRPr="004F6675">
        <w:rPr>
          <w:rFonts w:ascii="標楷體" w:eastAsia="標楷體" w:hAnsi="標楷體" w:hint="eastAsia"/>
          <w:b/>
          <w:sz w:val="32"/>
          <w:szCs w:val="32"/>
        </w:rPr>
        <w:t>教學演示競賽</w:t>
      </w:r>
      <w:r w:rsidR="00303EC3" w:rsidRPr="007E717B">
        <w:rPr>
          <w:rFonts w:ascii="標楷體" w:eastAsia="標楷體" w:hAnsi="標楷體" w:hint="eastAsia"/>
          <w:b/>
          <w:sz w:val="32"/>
          <w:szCs w:val="32"/>
        </w:rPr>
        <w:t>授權</w:t>
      </w:r>
      <w:r w:rsidR="00335972" w:rsidRPr="007E717B">
        <w:rPr>
          <w:rFonts w:ascii="標楷體" w:eastAsia="標楷體" w:hAnsi="標楷體" w:hint="eastAsia"/>
          <w:b/>
          <w:sz w:val="32"/>
          <w:szCs w:val="32"/>
        </w:rPr>
        <w:t>暨承諾</w:t>
      </w:r>
      <w:r w:rsidR="00303EC3" w:rsidRPr="007E717B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303EC3" w:rsidRPr="007E717B" w:rsidRDefault="00CF4EDF" w:rsidP="000E5B98">
      <w:pPr>
        <w:spacing w:beforeLines="50" w:before="18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教案</w:t>
      </w:r>
      <w:r w:rsidR="00303EC3" w:rsidRPr="007E717B">
        <w:rPr>
          <w:rFonts w:ascii="標楷體" w:eastAsia="標楷體" w:hAnsi="標楷體" w:hint="eastAsia"/>
        </w:rPr>
        <w:t>名稱</w:t>
      </w:r>
      <w:r w:rsidR="00303EC3" w:rsidRPr="007E717B">
        <w:rPr>
          <w:rFonts w:ascii="標楷體" w:eastAsia="標楷體" w:hAnsi="標楷體"/>
        </w:rPr>
        <w:t>：</w:t>
      </w:r>
      <w:r w:rsidR="002A1B89" w:rsidRPr="007E717B">
        <w:rPr>
          <w:rFonts w:ascii="標楷體" w:eastAsia="標楷體" w:hAnsi="標楷體" w:hint="eastAsia"/>
        </w:rPr>
        <w:t xml:space="preserve">（　　　　　　　　</w:t>
      </w:r>
      <w:r w:rsidR="00C671D5" w:rsidRPr="007E717B">
        <w:rPr>
          <w:rFonts w:ascii="標楷體" w:eastAsia="標楷體" w:hAnsi="標楷體" w:hint="eastAsia"/>
        </w:rPr>
        <w:t xml:space="preserve">    </w:t>
      </w:r>
      <w:r w:rsidR="002A1B89" w:rsidRPr="007E717B">
        <w:rPr>
          <w:rFonts w:ascii="標楷體" w:eastAsia="標楷體" w:hAnsi="標楷體" w:hint="eastAsia"/>
        </w:rPr>
        <w:t xml:space="preserve">　　　　　</w:t>
      </w:r>
      <w:r w:rsidR="004D46FD" w:rsidRPr="007E717B">
        <w:rPr>
          <w:rFonts w:ascii="標楷體" w:eastAsia="標楷體" w:hAnsi="標楷體" w:hint="eastAsia"/>
        </w:rPr>
        <w:t xml:space="preserve">             </w:t>
      </w:r>
      <w:r w:rsidR="002A1B89" w:rsidRPr="007E717B">
        <w:rPr>
          <w:rFonts w:ascii="標楷體" w:eastAsia="標楷體" w:hAnsi="標楷體" w:hint="eastAsia"/>
        </w:rPr>
        <w:t xml:space="preserve">　　</w:t>
      </w:r>
      <w:r w:rsidR="009E06B7" w:rsidRPr="007E717B">
        <w:rPr>
          <w:rFonts w:ascii="標楷體" w:eastAsia="標楷體" w:hAnsi="標楷體" w:hint="eastAsia"/>
        </w:rPr>
        <w:t xml:space="preserve">              </w:t>
      </w:r>
      <w:r w:rsidR="009E06B7" w:rsidRPr="007E717B">
        <w:rPr>
          <w:rFonts w:ascii="標楷體" w:eastAsia="標楷體" w:hAnsi="標楷體"/>
        </w:rPr>
        <w:t>）</w:t>
      </w:r>
    </w:p>
    <w:p w:rsidR="00303EC3" w:rsidRPr="00276950" w:rsidRDefault="00303EC3" w:rsidP="000E5B98">
      <w:pPr>
        <w:spacing w:line="0" w:lineRule="atLeast"/>
        <w:ind w:leftChars="-236" w:left="-566" w:rightChars="-281" w:right="-674" w:firstLineChars="235" w:firstLine="564"/>
        <w:jc w:val="both"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本人</w:t>
      </w:r>
      <w:r w:rsidR="002E2E69" w:rsidRPr="007E717B">
        <w:rPr>
          <w:rFonts w:ascii="標楷體" w:eastAsia="標楷體" w:hAnsi="標楷體" w:hint="eastAsia"/>
          <w:u w:val="single"/>
        </w:rPr>
        <w:t xml:space="preserve">　　　</w:t>
      </w:r>
      <w:r w:rsidR="00D34D2F" w:rsidRPr="007E717B">
        <w:rPr>
          <w:rFonts w:ascii="標楷體" w:eastAsia="標楷體" w:hAnsi="標楷體" w:hint="eastAsia"/>
          <w:u w:val="single"/>
        </w:rPr>
        <w:t xml:space="preserve">      </w:t>
      </w:r>
      <w:r w:rsidR="00313DDB" w:rsidRPr="007E717B">
        <w:rPr>
          <w:rFonts w:ascii="標楷體" w:eastAsia="標楷體" w:hAnsi="標楷體" w:hint="eastAsia"/>
          <w:u w:val="single"/>
        </w:rPr>
        <w:t>、</w:t>
      </w:r>
      <w:r w:rsidR="006620BC" w:rsidRPr="007E717B">
        <w:rPr>
          <w:rFonts w:ascii="標楷體" w:eastAsia="標楷體" w:hAnsi="標楷體" w:hint="eastAsia"/>
          <w:u w:val="single"/>
        </w:rPr>
        <w:t xml:space="preserve">　　　      </w:t>
      </w:r>
      <w:r w:rsidR="00313DDB" w:rsidRPr="007E717B">
        <w:rPr>
          <w:rFonts w:ascii="標楷體" w:eastAsia="標楷體" w:hAnsi="標楷體" w:hint="eastAsia"/>
          <w:u w:val="single"/>
        </w:rPr>
        <w:t>、</w:t>
      </w:r>
      <w:r w:rsidR="006620BC" w:rsidRPr="007E717B">
        <w:rPr>
          <w:rFonts w:ascii="標楷體" w:eastAsia="標楷體" w:hAnsi="標楷體" w:hint="eastAsia"/>
          <w:u w:val="single"/>
        </w:rPr>
        <w:t xml:space="preserve">　　　      </w:t>
      </w:r>
      <w:r w:rsidR="00EC2446" w:rsidRPr="007E717B">
        <w:rPr>
          <w:rFonts w:ascii="標楷體" w:eastAsia="標楷體" w:hAnsi="標楷體" w:hint="eastAsia"/>
          <w:u w:val="single"/>
        </w:rPr>
        <w:t xml:space="preserve">、　　　      </w:t>
      </w:r>
      <w:r w:rsidR="00CF4EDF" w:rsidRPr="007E717B">
        <w:rPr>
          <w:rFonts w:ascii="標楷體" w:eastAsia="標楷體" w:hAnsi="標楷體" w:hint="eastAsia"/>
        </w:rPr>
        <w:t>設計之教案參</w:t>
      </w:r>
      <w:r w:rsidRPr="007E717B">
        <w:rPr>
          <w:rFonts w:ascii="標楷體" w:eastAsia="標楷體" w:hAnsi="標楷體" w:hint="eastAsia"/>
        </w:rPr>
        <w:t>加</w:t>
      </w:r>
      <w:r w:rsidR="007046D0" w:rsidRPr="007E717B">
        <w:rPr>
          <w:rFonts w:ascii="標楷體" w:eastAsia="標楷體" w:hAnsi="標楷體" w:hint="eastAsia"/>
        </w:rPr>
        <w:t>教育部委託</w:t>
      </w:r>
      <w:r w:rsidR="00842972" w:rsidRPr="007E717B">
        <w:rPr>
          <w:rFonts w:ascii="標楷體" w:eastAsia="標楷體" w:hAnsi="標楷體" w:hint="eastAsia"/>
        </w:rPr>
        <w:t>國立</w:t>
      </w:r>
      <w:r w:rsidR="00EC2446" w:rsidRPr="007E717B">
        <w:rPr>
          <w:rFonts w:ascii="標楷體" w:eastAsia="標楷體" w:hAnsi="標楷體" w:hint="eastAsia"/>
        </w:rPr>
        <w:t>嘉義</w:t>
      </w:r>
      <w:r w:rsidR="007046D0" w:rsidRPr="007E717B">
        <w:rPr>
          <w:rFonts w:ascii="標楷體" w:eastAsia="標楷體" w:hAnsi="標楷體" w:hint="eastAsia"/>
        </w:rPr>
        <w:t>大學辦理</w:t>
      </w:r>
      <w:r w:rsidR="00133B80" w:rsidRPr="007E717B">
        <w:rPr>
          <w:rFonts w:ascii="標楷體" w:eastAsia="標楷體" w:hAnsi="標楷體" w:hint="eastAsia"/>
        </w:rPr>
        <w:t>「</w:t>
      </w:r>
      <w:r w:rsidR="00817BB9">
        <w:rPr>
          <w:rFonts w:ascii="標楷體" w:eastAsia="標楷體" w:hAnsi="標楷體"/>
        </w:rPr>
        <w:t>105</w:t>
      </w:r>
      <w:r w:rsidR="005A4B35" w:rsidRPr="007E717B">
        <w:rPr>
          <w:rFonts w:ascii="標楷體" w:eastAsia="標楷體" w:hAnsi="標楷體" w:hint="eastAsia"/>
        </w:rPr>
        <w:t>學</w:t>
      </w:r>
      <w:r w:rsidR="005A4B35" w:rsidRPr="007E717B">
        <w:rPr>
          <w:rFonts w:ascii="標楷體" w:eastAsia="標楷體" w:hAnsi="標楷體"/>
        </w:rPr>
        <w:t>年</w:t>
      </w:r>
      <w:r w:rsidR="005A4B35" w:rsidRPr="007E717B">
        <w:rPr>
          <w:rFonts w:ascii="標楷體" w:eastAsia="標楷體" w:hAnsi="標楷體" w:hint="eastAsia"/>
        </w:rPr>
        <w:t>度</w:t>
      </w:r>
      <w:r w:rsidR="00697B7A" w:rsidRPr="007E717B">
        <w:rPr>
          <w:rFonts w:ascii="標楷體" w:eastAsia="標楷體" w:hAnsi="標楷體" w:hint="eastAsia"/>
        </w:rPr>
        <w:t>教育部</w:t>
      </w:r>
      <w:r w:rsidR="00EC2446" w:rsidRPr="007E717B">
        <w:rPr>
          <w:rFonts w:ascii="標楷體" w:eastAsia="標楷體" w:hAnsi="標楷體" w:hint="eastAsia"/>
        </w:rPr>
        <w:t>國民小學</w:t>
      </w:r>
      <w:r w:rsidR="00697B7A" w:rsidRPr="007E717B">
        <w:rPr>
          <w:rFonts w:ascii="標楷體" w:eastAsia="標楷體" w:hAnsi="標楷體" w:hint="eastAsia"/>
        </w:rPr>
        <w:t>師資培用聯盟</w:t>
      </w:r>
      <w:r w:rsidR="004F6675">
        <w:rPr>
          <w:rFonts w:ascii="標楷體" w:eastAsia="標楷體" w:hAnsi="標楷體" w:hint="eastAsia"/>
        </w:rPr>
        <w:t>特殊</w:t>
      </w:r>
      <w:r w:rsidR="00EC3920">
        <w:rPr>
          <w:rFonts w:ascii="標楷體" w:eastAsia="標楷體" w:hAnsi="標楷體" w:hint="eastAsia"/>
        </w:rPr>
        <w:t>教育</w:t>
      </w:r>
      <w:r w:rsidR="000E5B98" w:rsidRPr="00276950">
        <w:rPr>
          <w:rFonts w:ascii="標楷體" w:eastAsia="標楷體" w:hAnsi="標楷體" w:hint="eastAsia"/>
        </w:rPr>
        <w:t>教學</w:t>
      </w:r>
      <w:r w:rsidR="004F6675" w:rsidRPr="00276950">
        <w:rPr>
          <w:rFonts w:ascii="標楷體" w:eastAsia="標楷體" w:hAnsi="標楷體" w:hint="eastAsia"/>
        </w:rPr>
        <w:t>研究中心教學</w:t>
      </w:r>
      <w:r w:rsidR="000E5B98" w:rsidRPr="00276950">
        <w:rPr>
          <w:rFonts w:ascii="標楷體" w:eastAsia="標楷體" w:hAnsi="標楷體" w:hint="eastAsia"/>
        </w:rPr>
        <w:t>演示</w:t>
      </w:r>
      <w:r w:rsidR="005A4B35" w:rsidRPr="00276950">
        <w:rPr>
          <w:rFonts w:ascii="標楷體" w:eastAsia="標楷體" w:hAnsi="標楷體"/>
        </w:rPr>
        <w:t>競賽活動</w:t>
      </w:r>
      <w:r w:rsidR="00335972" w:rsidRPr="00276950">
        <w:rPr>
          <w:rFonts w:ascii="標楷體" w:eastAsia="標楷體" w:hAnsi="標楷體" w:hint="eastAsia"/>
        </w:rPr>
        <w:t>」</w:t>
      </w:r>
      <w:r w:rsidR="00CF4EDF" w:rsidRPr="00276950">
        <w:rPr>
          <w:rFonts w:ascii="標楷體" w:eastAsia="標楷體" w:hAnsi="標楷體" w:hint="eastAsia"/>
        </w:rPr>
        <w:t>，經評審入選後，其著作財產權為</w:t>
      </w:r>
      <w:r w:rsidR="005C1A6D" w:rsidRPr="00276950">
        <w:rPr>
          <w:rFonts w:ascii="標楷體" w:eastAsia="標楷體" w:hAnsi="標楷體" w:hint="eastAsia"/>
        </w:rPr>
        <w:t>特殊教育教學</w:t>
      </w:r>
      <w:r w:rsidR="00D63A48" w:rsidRPr="00276950">
        <w:rPr>
          <w:rFonts w:ascii="標楷體" w:eastAsia="標楷體" w:hAnsi="標楷體" w:hint="eastAsia"/>
        </w:rPr>
        <w:t>研究</w:t>
      </w:r>
      <w:r w:rsidR="00BE156C" w:rsidRPr="00276950">
        <w:rPr>
          <w:rFonts w:ascii="標楷體" w:eastAsia="標楷體" w:hAnsi="標楷體" w:hint="eastAsia"/>
        </w:rPr>
        <w:t>中心及教育部</w:t>
      </w:r>
      <w:r w:rsidR="007046D0" w:rsidRPr="00276950">
        <w:rPr>
          <w:rFonts w:ascii="標楷體" w:eastAsia="標楷體" w:hAnsi="標楷體" w:hint="eastAsia"/>
        </w:rPr>
        <w:t>所</w:t>
      </w:r>
      <w:r w:rsidR="00CF4EDF" w:rsidRPr="00276950">
        <w:rPr>
          <w:rFonts w:ascii="標楷體" w:eastAsia="標楷體" w:hAnsi="標楷體" w:hint="eastAsia"/>
        </w:rPr>
        <w:t>擁有。同意可將</w:t>
      </w:r>
      <w:r w:rsidRPr="00276950">
        <w:rPr>
          <w:rFonts w:ascii="標楷體" w:eastAsia="標楷體" w:hAnsi="標楷體" w:hint="eastAsia"/>
        </w:rPr>
        <w:t>該項教材、教案等予以重製、公開發表或發行，並應註明該教材、教案等為本人著作之旨。</w:t>
      </w:r>
      <w:r w:rsidR="00CF4EDF" w:rsidRPr="00276950">
        <w:rPr>
          <w:rFonts w:ascii="標楷體" w:eastAsia="標楷體" w:hAnsi="標楷體" w:hint="eastAsia"/>
        </w:rPr>
        <w:t>並</w:t>
      </w:r>
      <w:r w:rsidRPr="00276950">
        <w:rPr>
          <w:rFonts w:ascii="標楷體" w:eastAsia="標楷體" w:hAnsi="標楷體" w:hint="eastAsia"/>
        </w:rPr>
        <w:t>於著作權宣導之範圍內（非營利之目的），將前項教學設計案等予以編輯或重製後，不限時間、地點、次數公開播送做</w:t>
      </w:r>
      <w:r w:rsidR="002A1B89" w:rsidRPr="00276950">
        <w:rPr>
          <w:rFonts w:ascii="標楷體" w:eastAsia="標楷體" w:hAnsi="標楷體" w:hint="eastAsia"/>
        </w:rPr>
        <w:t>為</w:t>
      </w:r>
      <w:r w:rsidRPr="00276950">
        <w:rPr>
          <w:rFonts w:ascii="標楷體" w:eastAsia="標楷體" w:hAnsi="標楷體" w:hint="eastAsia"/>
        </w:rPr>
        <w:t>教育推廣之用。</w:t>
      </w:r>
    </w:p>
    <w:p w:rsidR="00303EC3" w:rsidRPr="00276950" w:rsidRDefault="00303EC3" w:rsidP="000E5B98">
      <w:pPr>
        <w:ind w:leftChars="-236" w:left="-566" w:rightChars="-281" w:right="-674" w:firstLineChars="177" w:firstLine="425"/>
        <w:jc w:val="both"/>
        <w:rPr>
          <w:rFonts w:ascii="標楷體" w:eastAsia="標楷體" w:hAnsi="標楷體"/>
        </w:rPr>
      </w:pPr>
      <w:r w:rsidRPr="00276950">
        <w:rPr>
          <w:rFonts w:ascii="標楷體" w:eastAsia="標楷體" w:hAnsi="標楷體"/>
        </w:rPr>
        <w:t>有關本人參加</w:t>
      </w:r>
      <w:r w:rsidR="00333321" w:rsidRPr="00276950">
        <w:rPr>
          <w:rFonts w:ascii="標楷體" w:eastAsia="標楷體" w:hAnsi="標楷體" w:hint="eastAsia"/>
        </w:rPr>
        <w:t>國立</w:t>
      </w:r>
      <w:r w:rsidR="00EC2446" w:rsidRPr="00276950">
        <w:rPr>
          <w:rFonts w:ascii="標楷體" w:eastAsia="標楷體" w:hAnsi="標楷體" w:hint="eastAsia"/>
        </w:rPr>
        <w:t>嘉義</w:t>
      </w:r>
      <w:r w:rsidR="007046D0" w:rsidRPr="00276950">
        <w:rPr>
          <w:rFonts w:ascii="標楷體" w:eastAsia="標楷體" w:hAnsi="標楷體" w:hint="eastAsia"/>
        </w:rPr>
        <w:t>大學</w:t>
      </w:r>
      <w:r w:rsidR="00F83139" w:rsidRPr="00276950">
        <w:rPr>
          <w:rFonts w:ascii="標楷體" w:eastAsia="標楷體" w:hAnsi="標楷體" w:hint="eastAsia"/>
        </w:rPr>
        <w:t>特殊教育教學研究中心</w:t>
      </w:r>
      <w:r w:rsidRPr="00276950">
        <w:rPr>
          <w:rFonts w:ascii="標楷體" w:eastAsia="標楷體" w:hAnsi="標楷體" w:hint="eastAsia"/>
        </w:rPr>
        <w:t>辦理</w:t>
      </w:r>
      <w:r w:rsidR="00335972" w:rsidRPr="00276950">
        <w:rPr>
          <w:rFonts w:ascii="標楷體" w:eastAsia="標楷體" w:hAnsi="標楷體" w:hint="eastAsia"/>
        </w:rPr>
        <w:t>「</w:t>
      </w:r>
      <w:r w:rsidR="00817BB9" w:rsidRPr="00276950">
        <w:rPr>
          <w:rFonts w:ascii="標楷體" w:eastAsia="標楷體" w:hAnsi="標楷體"/>
        </w:rPr>
        <w:t>105</w:t>
      </w:r>
      <w:r w:rsidR="00697B7A" w:rsidRPr="00276950">
        <w:rPr>
          <w:rFonts w:ascii="標楷體" w:eastAsia="標楷體" w:hAnsi="標楷體" w:hint="eastAsia"/>
        </w:rPr>
        <w:t>學</w:t>
      </w:r>
      <w:r w:rsidR="00697B7A" w:rsidRPr="00276950">
        <w:rPr>
          <w:rFonts w:ascii="標楷體" w:eastAsia="標楷體" w:hAnsi="標楷體"/>
        </w:rPr>
        <w:t>年</w:t>
      </w:r>
      <w:r w:rsidR="00697B7A" w:rsidRPr="00276950">
        <w:rPr>
          <w:rFonts w:ascii="標楷體" w:eastAsia="標楷體" w:hAnsi="標楷體" w:hint="eastAsia"/>
        </w:rPr>
        <w:t>度教育部國民小學師資培用聯盟特殊教育教學</w:t>
      </w:r>
      <w:r w:rsidR="00D63A48" w:rsidRPr="00276950">
        <w:rPr>
          <w:rFonts w:ascii="標楷體" w:eastAsia="標楷體" w:hAnsi="標楷體" w:hint="eastAsia"/>
        </w:rPr>
        <w:t>研究</w:t>
      </w:r>
      <w:r w:rsidR="00697B7A" w:rsidRPr="00276950">
        <w:rPr>
          <w:rFonts w:ascii="標楷體" w:eastAsia="標楷體" w:hAnsi="標楷體" w:hint="eastAsia"/>
        </w:rPr>
        <w:t>中心</w:t>
      </w:r>
      <w:r w:rsidR="000E5B98" w:rsidRPr="00276950">
        <w:rPr>
          <w:rFonts w:ascii="標楷體" w:eastAsia="標楷體" w:hAnsi="標楷體" w:hint="eastAsia"/>
        </w:rPr>
        <w:t>教學演示</w:t>
      </w:r>
      <w:r w:rsidR="00697B7A" w:rsidRPr="00276950">
        <w:rPr>
          <w:rFonts w:ascii="標楷體" w:eastAsia="標楷體" w:hAnsi="標楷體"/>
        </w:rPr>
        <w:t>競賽</w:t>
      </w:r>
      <w:r w:rsidR="00335972" w:rsidRPr="00276950">
        <w:rPr>
          <w:rFonts w:ascii="標楷體" w:eastAsia="標楷體" w:hAnsi="標楷體" w:hint="eastAsia"/>
        </w:rPr>
        <w:t>」</w:t>
      </w:r>
      <w:r w:rsidR="00593CA5" w:rsidRPr="00276950">
        <w:rPr>
          <w:rFonts w:ascii="標楷體" w:eastAsia="標楷體" w:hAnsi="標楷體" w:hint="eastAsia"/>
        </w:rPr>
        <w:t>甄選</w:t>
      </w:r>
      <w:r w:rsidR="00272CBB" w:rsidRPr="00276950">
        <w:rPr>
          <w:rFonts w:ascii="標楷體" w:eastAsia="標楷體" w:hAnsi="標楷體" w:hint="eastAsia"/>
        </w:rPr>
        <w:t>活動</w:t>
      </w:r>
      <w:r w:rsidRPr="00276950">
        <w:rPr>
          <w:rFonts w:ascii="標楷體" w:eastAsia="標楷體" w:hAnsi="標楷體"/>
        </w:rPr>
        <w:t>，願意承諾事項如下：</w:t>
      </w:r>
    </w:p>
    <w:p w:rsidR="004D46FD" w:rsidRPr="00276950" w:rsidRDefault="004D46FD" w:rsidP="000E5B98">
      <w:pPr>
        <w:ind w:leftChars="-236" w:left="-112" w:rightChars="-281" w:right="-674" w:hanging="454"/>
        <w:jc w:val="both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一、</w:t>
      </w:r>
      <w:r w:rsidRPr="00276950">
        <w:rPr>
          <w:rFonts w:ascii="標楷體" w:eastAsia="標楷體" w:hAnsi="標楷體"/>
        </w:rPr>
        <w:t>該</w:t>
      </w:r>
      <w:r w:rsidRPr="00276950">
        <w:rPr>
          <w:rFonts w:ascii="標楷體" w:eastAsia="標楷體" w:hAnsi="標楷體" w:hint="eastAsia"/>
        </w:rPr>
        <w:t>教學資源內容(含</w:t>
      </w:r>
      <w:r w:rsidRPr="00276950">
        <w:rPr>
          <w:rFonts w:ascii="標楷體" w:eastAsia="標楷體" w:hAnsi="標楷體"/>
        </w:rPr>
        <w:t>教材、教案</w:t>
      </w:r>
      <w:r w:rsidRPr="00276950">
        <w:rPr>
          <w:rFonts w:ascii="標楷體" w:eastAsia="標楷體" w:hAnsi="標楷體" w:hint="eastAsia"/>
        </w:rPr>
        <w:t>、學習單、素材、媒體等)</w:t>
      </w:r>
      <w:r w:rsidRPr="00276950">
        <w:rPr>
          <w:rFonts w:ascii="標楷體" w:eastAsia="標楷體" w:hAnsi="標楷體"/>
        </w:rPr>
        <w:t>確實由本人自行創作，且無侵害他人著作權</w:t>
      </w:r>
      <w:r w:rsidRPr="00276950">
        <w:rPr>
          <w:rFonts w:ascii="標楷體" w:eastAsia="標楷體" w:hAnsi="標楷體" w:hint="eastAsia"/>
        </w:rPr>
        <w:t>及智慧財產權</w:t>
      </w:r>
      <w:r w:rsidRPr="00276950">
        <w:rPr>
          <w:rFonts w:ascii="標楷體" w:eastAsia="標楷體" w:hAnsi="標楷體"/>
        </w:rPr>
        <w:t>之情事。</w:t>
      </w:r>
    </w:p>
    <w:p w:rsidR="004D46FD" w:rsidRPr="00276950" w:rsidRDefault="004D46FD" w:rsidP="000E5B98">
      <w:pPr>
        <w:ind w:leftChars="-236" w:left="-112" w:rightChars="-281" w:right="-674" w:hanging="454"/>
        <w:jc w:val="both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二、</w:t>
      </w:r>
      <w:r w:rsidRPr="00276950">
        <w:rPr>
          <w:rFonts w:ascii="標楷體" w:eastAsia="標楷體" w:hAnsi="標楷體"/>
        </w:rPr>
        <w:t>日後如有任何侵權之糾紛，本人願意出面處理並自負法律責任，與</w:t>
      </w:r>
      <w:r w:rsidR="00EC3920" w:rsidRPr="00276950">
        <w:rPr>
          <w:rFonts w:ascii="標楷體" w:eastAsia="標楷體" w:hAnsi="標楷體" w:hint="eastAsia"/>
        </w:rPr>
        <w:t>教育部、國立嘉義大學特殊教育教學研究中心</w:t>
      </w:r>
      <w:r w:rsidRPr="00276950">
        <w:rPr>
          <w:rFonts w:ascii="標楷體" w:eastAsia="標楷體" w:hAnsi="標楷體"/>
        </w:rPr>
        <w:t>無涉。如因此致</w:t>
      </w:r>
      <w:r w:rsidR="00EC3920" w:rsidRPr="00276950">
        <w:rPr>
          <w:rFonts w:ascii="標楷體" w:eastAsia="標楷體" w:hAnsi="標楷體" w:hint="eastAsia"/>
        </w:rPr>
        <w:t>教育部及國立嘉義大學特殊教育教學研究中心</w:t>
      </w:r>
      <w:r w:rsidRPr="00276950">
        <w:rPr>
          <w:rFonts w:ascii="標楷體" w:eastAsia="標楷體" w:hAnsi="標楷體"/>
        </w:rPr>
        <w:t>有損害者，本人願負賠償之責。</w:t>
      </w:r>
    </w:p>
    <w:p w:rsidR="004D46FD" w:rsidRPr="00276950" w:rsidRDefault="004D46FD" w:rsidP="000E5B98">
      <w:pPr>
        <w:ind w:leftChars="-236" w:left="-112" w:rightChars="-281" w:right="-674" w:hanging="454"/>
        <w:jc w:val="both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三、</w:t>
      </w:r>
      <w:r w:rsidRPr="00276950">
        <w:rPr>
          <w:rFonts w:ascii="標楷體" w:eastAsia="標楷體" w:hAnsi="標楷體"/>
        </w:rPr>
        <w:t>如有侵害著作權</w:t>
      </w:r>
      <w:r w:rsidRPr="00276950">
        <w:rPr>
          <w:rFonts w:ascii="標楷體" w:eastAsia="標楷體" w:hAnsi="標楷體" w:hint="eastAsia"/>
        </w:rPr>
        <w:t>等相關法規</w:t>
      </w:r>
      <w:r w:rsidRPr="00276950">
        <w:rPr>
          <w:rFonts w:ascii="標楷體" w:eastAsia="標楷體" w:hAnsi="標楷體"/>
        </w:rPr>
        <w:t>經法院判決確定者，本人願意繳回所有原發之獎</w:t>
      </w:r>
      <w:r w:rsidRPr="00276950">
        <w:rPr>
          <w:rFonts w:ascii="標楷體" w:eastAsia="標楷體" w:hAnsi="標楷體" w:hint="eastAsia"/>
        </w:rPr>
        <w:t>勵及稿費等</w:t>
      </w:r>
      <w:r w:rsidRPr="00276950">
        <w:rPr>
          <w:rFonts w:ascii="標楷體" w:eastAsia="標楷體" w:hAnsi="標楷體"/>
        </w:rPr>
        <w:t>。</w:t>
      </w:r>
    </w:p>
    <w:p w:rsidR="00303EC3" w:rsidRPr="00276950" w:rsidRDefault="00303EC3" w:rsidP="000E5B98">
      <w:pPr>
        <w:spacing w:line="240" w:lineRule="atLeast"/>
        <w:ind w:leftChars="-177" w:left="-425" w:rightChars="-340" w:right="-816"/>
        <w:jc w:val="both"/>
        <w:rPr>
          <w:rFonts w:ascii="標楷體" w:eastAsia="標楷體" w:hAnsi="標楷體"/>
        </w:rPr>
      </w:pPr>
      <w:r w:rsidRPr="00276950">
        <w:rPr>
          <w:rFonts w:ascii="標楷體" w:eastAsia="標楷體" w:hAnsi="標楷體"/>
        </w:rPr>
        <w:t xml:space="preserve">  </w:t>
      </w:r>
      <w:r w:rsidRPr="00276950">
        <w:rPr>
          <w:rFonts w:ascii="標楷體" w:eastAsia="標楷體" w:hAnsi="標楷體" w:hint="eastAsia"/>
        </w:rPr>
        <w:t>此致</w:t>
      </w:r>
    </w:p>
    <w:p w:rsidR="00333321" w:rsidRPr="00276950" w:rsidRDefault="007046D0" w:rsidP="004D46FD">
      <w:pPr>
        <w:spacing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教育部</w:t>
      </w:r>
    </w:p>
    <w:p w:rsidR="00D050FF" w:rsidRPr="00276950" w:rsidRDefault="00EC3920" w:rsidP="000E5B98">
      <w:pPr>
        <w:spacing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國立嘉義大學特殊教育教學研究中心</w:t>
      </w:r>
    </w:p>
    <w:p w:rsidR="00697B7A" w:rsidRPr="00276950" w:rsidRDefault="00697B7A" w:rsidP="000E5B98">
      <w:pPr>
        <w:spacing w:line="240" w:lineRule="atLeast"/>
        <w:ind w:leftChars="-177" w:left="-425" w:rightChars="-340" w:right="-816"/>
        <w:rPr>
          <w:rFonts w:ascii="標楷體" w:eastAsia="標楷體" w:hAnsi="標楷體"/>
        </w:rPr>
      </w:pPr>
    </w:p>
    <w:p w:rsidR="00D050FF" w:rsidRPr="00276950" w:rsidRDefault="00D050FF" w:rsidP="000E5B98">
      <w:pPr>
        <w:spacing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作者</w:t>
      </w:r>
      <w:r w:rsidR="00A82110" w:rsidRPr="00276950">
        <w:rPr>
          <w:rFonts w:ascii="標楷體" w:eastAsia="標楷體" w:hAnsi="標楷體" w:hint="eastAsia"/>
        </w:rPr>
        <w:t>一</w:t>
      </w:r>
      <w:r w:rsidR="00335972" w:rsidRPr="00276950">
        <w:rPr>
          <w:rFonts w:ascii="標楷體" w:eastAsia="標楷體" w:hAnsi="標楷體" w:hint="eastAsia"/>
        </w:rPr>
        <w:t>姓名</w:t>
      </w:r>
      <w:r w:rsidRPr="00276950">
        <w:rPr>
          <w:rFonts w:ascii="標楷體" w:eastAsia="標楷體" w:hAnsi="標楷體"/>
        </w:rPr>
        <w:t>：</w:t>
      </w:r>
      <w:r w:rsidRPr="00276950">
        <w:rPr>
          <w:rFonts w:ascii="標楷體" w:eastAsia="標楷體" w:hAnsi="標楷體" w:hint="eastAsia"/>
        </w:rPr>
        <w:t xml:space="preserve">　　　　　　　　　　　　</w:t>
      </w:r>
      <w:r w:rsidRPr="00276950">
        <w:rPr>
          <w:rFonts w:ascii="標楷體" w:eastAsia="標楷體" w:hAnsi="標楷體" w:hint="eastAsia"/>
          <w:sz w:val="22"/>
        </w:rPr>
        <w:t>(簽名蓋章)</w:t>
      </w:r>
    </w:p>
    <w:p w:rsidR="00EC3920" w:rsidRPr="00276950" w:rsidRDefault="00D050FF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/>
        </w:rPr>
        <w:t>身分證</w:t>
      </w:r>
      <w:r w:rsidR="00335972" w:rsidRPr="00276950">
        <w:rPr>
          <w:rFonts w:ascii="標楷體" w:eastAsia="標楷體" w:hAnsi="標楷體" w:hint="eastAsia"/>
        </w:rPr>
        <w:t>字號</w:t>
      </w:r>
      <w:r w:rsidRPr="00276950">
        <w:rPr>
          <w:rFonts w:ascii="標楷體" w:eastAsia="標楷體" w:hAnsi="標楷體"/>
        </w:rPr>
        <w:t>：</w:t>
      </w:r>
      <w:r w:rsidR="00EC3920" w:rsidRPr="00276950">
        <w:rPr>
          <w:rFonts w:ascii="標楷體" w:eastAsia="標楷體" w:hAnsi="標楷體" w:hint="eastAsia"/>
        </w:rPr>
        <w:t xml:space="preserve">                        聯絡電話：</w:t>
      </w:r>
    </w:p>
    <w:p w:rsidR="00335972" w:rsidRPr="00276950" w:rsidRDefault="00335972" w:rsidP="000E5B98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聯絡地址：</w:t>
      </w:r>
    </w:p>
    <w:p w:rsidR="00E15EC4" w:rsidRPr="00276950" w:rsidRDefault="00D050FF" w:rsidP="000E5B98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電子郵件：</w:t>
      </w:r>
    </w:p>
    <w:p w:rsidR="00EC3920" w:rsidRPr="00276950" w:rsidRDefault="00EC3920" w:rsidP="00EC3920">
      <w:pPr>
        <w:spacing w:beforeLines="50" w:before="18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作者二姓名</w:t>
      </w:r>
      <w:r w:rsidRPr="00276950">
        <w:rPr>
          <w:rFonts w:ascii="標楷體" w:eastAsia="標楷體" w:hAnsi="標楷體"/>
        </w:rPr>
        <w:t>：</w:t>
      </w:r>
      <w:r w:rsidRPr="00276950">
        <w:rPr>
          <w:rFonts w:ascii="標楷體" w:eastAsia="標楷體" w:hAnsi="標楷體" w:hint="eastAsia"/>
        </w:rPr>
        <w:t xml:space="preserve">　　　　　　　　　　　　</w:t>
      </w:r>
      <w:r w:rsidRPr="00276950">
        <w:rPr>
          <w:rFonts w:ascii="標楷體" w:eastAsia="標楷體" w:hAnsi="標楷體" w:hint="eastAsia"/>
          <w:sz w:val="22"/>
        </w:rPr>
        <w:t>(簽名蓋章)</w:t>
      </w:r>
    </w:p>
    <w:p w:rsidR="00EC3920" w:rsidRPr="00276950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/>
        </w:rPr>
        <w:t>身分證</w:t>
      </w:r>
      <w:r w:rsidRPr="00276950">
        <w:rPr>
          <w:rFonts w:ascii="標楷體" w:eastAsia="標楷體" w:hAnsi="標楷體" w:hint="eastAsia"/>
        </w:rPr>
        <w:t>字號</w:t>
      </w:r>
      <w:r w:rsidRPr="00276950">
        <w:rPr>
          <w:rFonts w:ascii="標楷體" w:eastAsia="標楷體" w:hAnsi="標楷體"/>
        </w:rPr>
        <w:t>：</w:t>
      </w:r>
      <w:r w:rsidRPr="00276950">
        <w:rPr>
          <w:rFonts w:ascii="標楷體" w:eastAsia="標楷體" w:hAnsi="標楷體" w:hint="eastAsia"/>
        </w:rPr>
        <w:t xml:space="preserve">                        聯絡電話：</w:t>
      </w:r>
    </w:p>
    <w:p w:rsidR="00EC3920" w:rsidRPr="00276950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聯絡地址：</w:t>
      </w:r>
    </w:p>
    <w:p w:rsidR="00EC3920" w:rsidRPr="00276950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電子郵件：</w:t>
      </w:r>
    </w:p>
    <w:p w:rsidR="00EC3920" w:rsidRPr="00276950" w:rsidRDefault="00EC3920" w:rsidP="00EC3920">
      <w:pPr>
        <w:spacing w:beforeLines="50" w:before="18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作者三姓名</w:t>
      </w:r>
      <w:r w:rsidRPr="00276950">
        <w:rPr>
          <w:rFonts w:ascii="標楷體" w:eastAsia="標楷體" w:hAnsi="標楷體"/>
        </w:rPr>
        <w:t>：</w:t>
      </w:r>
      <w:r w:rsidRPr="00276950">
        <w:rPr>
          <w:rFonts w:ascii="標楷體" w:eastAsia="標楷體" w:hAnsi="標楷體" w:hint="eastAsia"/>
        </w:rPr>
        <w:t xml:space="preserve">　　　　　　　　　　　　</w:t>
      </w:r>
      <w:r w:rsidRPr="00276950">
        <w:rPr>
          <w:rFonts w:ascii="標楷體" w:eastAsia="標楷體" w:hAnsi="標楷體" w:hint="eastAsia"/>
          <w:sz w:val="22"/>
        </w:rPr>
        <w:t>(簽名蓋章)</w:t>
      </w:r>
    </w:p>
    <w:p w:rsidR="00EC3920" w:rsidRPr="00276950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/>
        </w:rPr>
        <w:t>身分證</w:t>
      </w:r>
      <w:r w:rsidRPr="00276950">
        <w:rPr>
          <w:rFonts w:ascii="標楷體" w:eastAsia="標楷體" w:hAnsi="標楷體" w:hint="eastAsia"/>
        </w:rPr>
        <w:t>字號</w:t>
      </w:r>
      <w:r w:rsidRPr="00276950">
        <w:rPr>
          <w:rFonts w:ascii="標楷體" w:eastAsia="標楷體" w:hAnsi="標楷體"/>
        </w:rPr>
        <w:t>：</w:t>
      </w:r>
      <w:r w:rsidRPr="00276950">
        <w:rPr>
          <w:rFonts w:ascii="標楷體" w:eastAsia="標楷體" w:hAnsi="標楷體" w:hint="eastAsia"/>
        </w:rPr>
        <w:t xml:space="preserve">                        聯絡電話：</w:t>
      </w:r>
    </w:p>
    <w:p w:rsidR="00EC3920" w:rsidRPr="00276950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聯絡地址：</w:t>
      </w:r>
    </w:p>
    <w:p w:rsidR="00EC3920" w:rsidRPr="00276950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電子郵件：</w:t>
      </w:r>
    </w:p>
    <w:p w:rsidR="00EC3920" w:rsidRPr="00276950" w:rsidRDefault="00EC3920" w:rsidP="00EC3920">
      <w:pPr>
        <w:spacing w:beforeLines="50" w:before="18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276950">
        <w:rPr>
          <w:rFonts w:ascii="標楷體" w:eastAsia="標楷體" w:hAnsi="標楷體" w:hint="eastAsia"/>
        </w:rPr>
        <w:t>作者</w:t>
      </w:r>
      <w:r w:rsidR="00C219CC" w:rsidRPr="00276950">
        <w:rPr>
          <w:rFonts w:ascii="標楷體" w:eastAsia="標楷體" w:hAnsi="標楷體" w:hint="eastAsia"/>
        </w:rPr>
        <w:t>四</w:t>
      </w:r>
      <w:r w:rsidRPr="00276950">
        <w:rPr>
          <w:rFonts w:ascii="標楷體" w:eastAsia="標楷體" w:hAnsi="標楷體" w:hint="eastAsia"/>
        </w:rPr>
        <w:t>姓名</w:t>
      </w:r>
      <w:r w:rsidRPr="00276950">
        <w:rPr>
          <w:rFonts w:ascii="標楷體" w:eastAsia="標楷體" w:hAnsi="標楷體"/>
        </w:rPr>
        <w:t>：</w:t>
      </w:r>
      <w:r w:rsidRPr="00276950">
        <w:rPr>
          <w:rFonts w:ascii="標楷體" w:eastAsia="標楷體" w:hAnsi="標楷體" w:hint="eastAsia"/>
        </w:rPr>
        <w:t xml:space="preserve">　　　　　　　　　　　　</w:t>
      </w:r>
      <w:r w:rsidRPr="00276950">
        <w:rPr>
          <w:rFonts w:ascii="標楷體" w:eastAsia="標楷體" w:hAnsi="標楷體" w:hint="eastAsia"/>
          <w:sz w:val="22"/>
        </w:rPr>
        <w:t>(簽名蓋章)</w:t>
      </w:r>
    </w:p>
    <w:p w:rsidR="00EC3920" w:rsidRPr="007E717B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7E717B">
        <w:rPr>
          <w:rFonts w:ascii="標楷體" w:eastAsia="標楷體" w:hAnsi="標楷體"/>
        </w:rPr>
        <w:t>身分證</w:t>
      </w:r>
      <w:r w:rsidRPr="007E717B">
        <w:rPr>
          <w:rFonts w:ascii="標楷體" w:eastAsia="標楷體" w:hAnsi="標楷體" w:hint="eastAsia"/>
        </w:rPr>
        <w:t>字號</w:t>
      </w:r>
      <w:r w:rsidRPr="007E717B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 xml:space="preserve">                        </w:t>
      </w:r>
      <w:r w:rsidRPr="007E717B">
        <w:rPr>
          <w:rFonts w:ascii="標楷體" w:eastAsia="標楷體" w:hAnsi="標楷體" w:hint="eastAsia"/>
        </w:rPr>
        <w:t>聯絡電話：</w:t>
      </w:r>
    </w:p>
    <w:p w:rsidR="00EC3920" w:rsidRPr="007E717B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聯絡地址：</w:t>
      </w:r>
    </w:p>
    <w:p w:rsidR="00EC3920" w:rsidRPr="007E717B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  <w:r w:rsidRPr="007E717B">
        <w:rPr>
          <w:rFonts w:ascii="標楷體" w:eastAsia="標楷體" w:hAnsi="標楷體" w:hint="eastAsia"/>
        </w:rPr>
        <w:t>電子郵件：</w:t>
      </w:r>
    </w:p>
    <w:p w:rsidR="00EC3920" w:rsidRPr="007E717B" w:rsidRDefault="00EC3920" w:rsidP="00EC3920">
      <w:pPr>
        <w:pStyle w:val="af6"/>
        <w:spacing w:before="0" w:beforeAutospacing="0" w:after="0" w:afterAutospacing="0" w:line="240" w:lineRule="atLeast"/>
        <w:ind w:leftChars="-177" w:left="-425" w:rightChars="-340" w:right="-816"/>
        <w:rPr>
          <w:rFonts w:ascii="標楷體" w:eastAsia="標楷體" w:hAnsi="標楷體"/>
        </w:rPr>
      </w:pPr>
    </w:p>
    <w:p w:rsidR="00037F44" w:rsidRPr="007E717B" w:rsidRDefault="00D050FF" w:rsidP="000E5B98">
      <w:pPr>
        <w:spacing w:line="240" w:lineRule="atLeast"/>
        <w:jc w:val="distribute"/>
        <w:rPr>
          <w:rFonts w:ascii="標楷體" w:eastAsia="標楷體" w:hAnsi="標楷體"/>
        </w:rPr>
      </w:pPr>
      <w:r w:rsidRPr="007E717B">
        <w:rPr>
          <w:rFonts w:ascii="標楷體" w:eastAsia="標楷體" w:hAnsi="標楷體"/>
        </w:rPr>
        <w:t>中</w:t>
      </w:r>
      <w:r w:rsidR="0034202F"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/>
        </w:rPr>
        <w:t>華</w:t>
      </w:r>
      <w:r w:rsidR="0034202F"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/>
        </w:rPr>
        <w:t>民</w:t>
      </w:r>
      <w:r w:rsidR="0034202F"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/>
        </w:rPr>
        <w:t>國</w:t>
      </w:r>
      <w:r w:rsidR="00402DE6" w:rsidRPr="007E717B">
        <w:rPr>
          <w:rFonts w:ascii="標楷體" w:eastAsia="標楷體" w:hAnsi="標楷體" w:hint="eastAsia"/>
        </w:rPr>
        <w:t xml:space="preserve">   </w:t>
      </w:r>
      <w:r w:rsidR="0034202F" w:rsidRPr="007E717B">
        <w:rPr>
          <w:rFonts w:ascii="標楷體" w:eastAsia="標楷體" w:hAnsi="標楷體" w:hint="eastAsia"/>
        </w:rPr>
        <w:t xml:space="preserve">  </w:t>
      </w:r>
      <w:r w:rsidR="00402DE6"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/>
        </w:rPr>
        <w:t>年</w:t>
      </w:r>
      <w:r w:rsidR="00402DE6" w:rsidRPr="007E717B">
        <w:rPr>
          <w:rFonts w:ascii="標楷體" w:eastAsia="標楷體" w:hAnsi="標楷體" w:hint="eastAsia"/>
        </w:rPr>
        <w:t xml:space="preserve"> </w:t>
      </w:r>
      <w:r w:rsidR="0034202F" w:rsidRPr="007E717B">
        <w:rPr>
          <w:rFonts w:ascii="標楷體" w:eastAsia="標楷體" w:hAnsi="標楷體" w:hint="eastAsia"/>
        </w:rPr>
        <w:t xml:space="preserve">  </w:t>
      </w:r>
      <w:r w:rsidR="00402DE6"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/>
        </w:rPr>
        <w:t>月</w:t>
      </w:r>
      <w:r w:rsidRPr="007E717B">
        <w:rPr>
          <w:rFonts w:ascii="標楷體" w:eastAsia="標楷體" w:hAnsi="標楷體" w:hint="eastAsia"/>
        </w:rPr>
        <w:t xml:space="preserve"> </w:t>
      </w:r>
      <w:r w:rsidR="0034202F" w:rsidRPr="007E717B">
        <w:rPr>
          <w:rFonts w:ascii="標楷體" w:eastAsia="標楷體" w:hAnsi="標楷體" w:hint="eastAsia"/>
        </w:rPr>
        <w:t xml:space="preserve">  </w:t>
      </w:r>
      <w:r w:rsidRPr="007E717B">
        <w:rPr>
          <w:rFonts w:ascii="標楷體" w:eastAsia="標楷體" w:hAnsi="標楷體" w:hint="eastAsia"/>
        </w:rPr>
        <w:t xml:space="preserve"> </w:t>
      </w:r>
      <w:r w:rsidR="00402DE6" w:rsidRPr="007E717B">
        <w:rPr>
          <w:rFonts w:ascii="標楷體" w:eastAsia="標楷體" w:hAnsi="標楷體" w:hint="eastAsia"/>
        </w:rPr>
        <w:t xml:space="preserve">   </w:t>
      </w:r>
      <w:r w:rsidRPr="007E717B">
        <w:rPr>
          <w:rFonts w:ascii="標楷體" w:eastAsia="標楷體" w:hAnsi="標楷體"/>
        </w:rPr>
        <w:t>日</w:t>
      </w:r>
    </w:p>
    <w:sectPr w:rsidR="00037F44" w:rsidRPr="007E717B" w:rsidSect="000E5B98">
      <w:pgSz w:w="11906" w:h="16838"/>
      <w:pgMar w:top="1077" w:right="1469" w:bottom="426" w:left="1474" w:header="851" w:footer="2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AE" w:rsidRDefault="004730AE">
      <w:r>
        <w:separator/>
      </w:r>
    </w:p>
  </w:endnote>
  <w:endnote w:type="continuationSeparator" w:id="0">
    <w:p w:rsidR="004730AE" w:rsidRDefault="004730AE">
      <w:r>
        <w:continuationSeparator/>
      </w:r>
    </w:p>
  </w:endnote>
  <w:endnote w:type="continuationNotice" w:id="1">
    <w:p w:rsidR="004730AE" w:rsidRDefault="0047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icrosoft JhengHei UI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63" w:rsidRDefault="001F7F63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1F7F63" w:rsidRDefault="001F7F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63" w:rsidRDefault="001F7F63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3C0D27">
      <w:rPr>
        <w:rStyle w:val="aff0"/>
        <w:noProof/>
      </w:rPr>
      <w:t>2</w:t>
    </w:r>
    <w:r>
      <w:rPr>
        <w:rStyle w:val="aff0"/>
      </w:rPr>
      <w:fldChar w:fldCharType="end"/>
    </w:r>
  </w:p>
  <w:p w:rsidR="001F7F63" w:rsidRDefault="001F7F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AE" w:rsidRDefault="004730AE">
      <w:r>
        <w:separator/>
      </w:r>
    </w:p>
  </w:footnote>
  <w:footnote w:type="continuationSeparator" w:id="0">
    <w:p w:rsidR="004730AE" w:rsidRDefault="004730AE">
      <w:r>
        <w:continuationSeparator/>
      </w:r>
    </w:p>
  </w:footnote>
  <w:footnote w:type="continuationNotice" w:id="1">
    <w:p w:rsidR="004730AE" w:rsidRDefault="004730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AECFB88"/>
    <w:lvl w:ilvl="0">
      <w:start w:val="1"/>
      <w:numFmt w:val="bullet"/>
      <w:pStyle w:val="2"/>
      <w:lvlText w:val=""/>
      <w:lvlJc w:val="left"/>
      <w:pPr>
        <w:tabs>
          <w:tab w:val="num" w:pos="361"/>
        </w:tabs>
        <w:ind w:leftChars="4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ED4F65A"/>
    <w:lvl w:ilvl="0">
      <w:start w:val="1"/>
      <w:numFmt w:val="bullet"/>
      <w:pStyle w:val="2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5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6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8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0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2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4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5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7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8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9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20" w15:restartNumberingAfterBreak="0">
    <w:nsid w:val="01B6625E"/>
    <w:multiLevelType w:val="hybridMultilevel"/>
    <w:tmpl w:val="F0DA69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087B0F34"/>
    <w:multiLevelType w:val="hybridMultilevel"/>
    <w:tmpl w:val="E8245E94"/>
    <w:lvl w:ilvl="0" w:tplc="9876697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0FB961E3"/>
    <w:multiLevelType w:val="hybridMultilevel"/>
    <w:tmpl w:val="B330AC9C"/>
    <w:lvl w:ilvl="0" w:tplc="0CC075D8">
      <w:start w:val="1"/>
      <w:numFmt w:val="taiwaneseCountingThousand"/>
      <w:lvlText w:val="（%1）"/>
      <w:lvlJc w:val="left"/>
      <w:pPr>
        <w:ind w:left="1440" w:hanging="720"/>
      </w:pPr>
      <w:rPr>
        <w:rFonts w:ascii="Times New Roman" w:hAnsi="Times New Roman" w:hint="default"/>
      </w:rPr>
    </w:lvl>
    <w:lvl w:ilvl="1" w:tplc="4E36C988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12265E4C"/>
    <w:multiLevelType w:val="hybridMultilevel"/>
    <w:tmpl w:val="B3126116"/>
    <w:lvl w:ilvl="0" w:tplc="CD6EB08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1257446B"/>
    <w:multiLevelType w:val="hybridMultilevel"/>
    <w:tmpl w:val="D9ECC0C6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25" w15:restartNumberingAfterBreak="0">
    <w:nsid w:val="132D5C78"/>
    <w:multiLevelType w:val="hybridMultilevel"/>
    <w:tmpl w:val="C37C15C8"/>
    <w:lvl w:ilvl="0" w:tplc="C1EE391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15760E62"/>
    <w:multiLevelType w:val="hybridMultilevel"/>
    <w:tmpl w:val="0A6C51E8"/>
    <w:lvl w:ilvl="0" w:tplc="E99806E6">
      <w:start w:val="6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1CDF3EB7"/>
    <w:multiLevelType w:val="hybridMultilevel"/>
    <w:tmpl w:val="07942672"/>
    <w:lvl w:ilvl="0" w:tplc="E496D1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3483C61"/>
    <w:multiLevelType w:val="hybridMultilevel"/>
    <w:tmpl w:val="0BCA81A4"/>
    <w:lvl w:ilvl="0" w:tplc="04090001">
      <w:start w:val="1"/>
      <w:numFmt w:val="bullet"/>
      <w:lvlText w:val=""/>
      <w:lvlJc w:val="left"/>
      <w:pPr>
        <w:ind w:left="1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7" w:hanging="480"/>
      </w:pPr>
      <w:rPr>
        <w:rFonts w:ascii="Wingdings" w:hAnsi="Wingdings" w:hint="default"/>
      </w:rPr>
    </w:lvl>
  </w:abstractNum>
  <w:abstractNum w:abstractNumId="29" w15:restartNumberingAfterBreak="0">
    <w:nsid w:val="2BC43D76"/>
    <w:multiLevelType w:val="hybridMultilevel"/>
    <w:tmpl w:val="5636B926"/>
    <w:lvl w:ilvl="0" w:tplc="5D98E2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C6605AA"/>
    <w:multiLevelType w:val="hybridMultilevel"/>
    <w:tmpl w:val="759C4C44"/>
    <w:lvl w:ilvl="0" w:tplc="63900C1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8836DF96">
      <w:start w:val="1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32E776FD"/>
    <w:multiLevelType w:val="hybridMultilevel"/>
    <w:tmpl w:val="3D74ED30"/>
    <w:lvl w:ilvl="0" w:tplc="98766978">
      <w:start w:val="1"/>
      <w:numFmt w:val="taiwaneseCountingThousand"/>
      <w:lvlText w:val="(%1)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3" w15:restartNumberingAfterBreak="0">
    <w:nsid w:val="35385E68"/>
    <w:multiLevelType w:val="hybridMultilevel"/>
    <w:tmpl w:val="92CE6E5A"/>
    <w:lvl w:ilvl="0" w:tplc="03E4C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AF916BF"/>
    <w:multiLevelType w:val="hybridMultilevel"/>
    <w:tmpl w:val="C4847AF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5" w15:restartNumberingAfterBreak="0">
    <w:nsid w:val="40A41781"/>
    <w:multiLevelType w:val="hybridMultilevel"/>
    <w:tmpl w:val="3C4A6FF4"/>
    <w:lvl w:ilvl="0" w:tplc="1DD852A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47B6474F"/>
    <w:multiLevelType w:val="hybridMultilevel"/>
    <w:tmpl w:val="EC30889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49D71065"/>
    <w:multiLevelType w:val="hybridMultilevel"/>
    <w:tmpl w:val="4510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F7608"/>
    <w:multiLevelType w:val="hybridMultilevel"/>
    <w:tmpl w:val="D70A2FF4"/>
    <w:lvl w:ilvl="0" w:tplc="89865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C54671"/>
    <w:multiLevelType w:val="hybridMultilevel"/>
    <w:tmpl w:val="7A78E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D9075C2"/>
    <w:multiLevelType w:val="hybridMultilevel"/>
    <w:tmpl w:val="BF3836E6"/>
    <w:lvl w:ilvl="0" w:tplc="9416B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74B3DB6"/>
    <w:multiLevelType w:val="hybridMultilevel"/>
    <w:tmpl w:val="680C33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C447FA9"/>
    <w:multiLevelType w:val="hybridMultilevel"/>
    <w:tmpl w:val="98020480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46" w15:restartNumberingAfterBreak="0">
    <w:nsid w:val="7DF327F7"/>
    <w:multiLevelType w:val="hybridMultilevel"/>
    <w:tmpl w:val="6B32EE62"/>
    <w:lvl w:ilvl="0" w:tplc="396439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35"/>
  </w:num>
  <w:num w:numId="4">
    <w:abstractNumId w:val="1"/>
  </w:num>
  <w:num w:numId="5">
    <w:abstractNumId w:val="0"/>
  </w:num>
  <w:num w:numId="6">
    <w:abstractNumId w:val="30"/>
  </w:num>
  <w:num w:numId="7">
    <w:abstractNumId w:val="46"/>
  </w:num>
  <w:num w:numId="8">
    <w:abstractNumId w:val="31"/>
  </w:num>
  <w:num w:numId="9">
    <w:abstractNumId w:val="33"/>
  </w:num>
  <w:num w:numId="10">
    <w:abstractNumId w:val="42"/>
  </w:num>
  <w:num w:numId="11">
    <w:abstractNumId w:val="41"/>
  </w:num>
  <w:num w:numId="12">
    <w:abstractNumId w:val="23"/>
  </w:num>
  <w:num w:numId="13">
    <w:abstractNumId w:val="29"/>
  </w:num>
  <w:num w:numId="14">
    <w:abstractNumId w:val="25"/>
  </w:num>
  <w:num w:numId="15">
    <w:abstractNumId w:val="39"/>
  </w:num>
  <w:num w:numId="16">
    <w:abstractNumId w:val="22"/>
  </w:num>
  <w:num w:numId="17">
    <w:abstractNumId w:val="34"/>
  </w:num>
  <w:num w:numId="18">
    <w:abstractNumId w:val="38"/>
  </w:num>
  <w:num w:numId="19">
    <w:abstractNumId w:val="27"/>
  </w:num>
  <w:num w:numId="20">
    <w:abstractNumId w:val="40"/>
  </w:num>
  <w:num w:numId="21">
    <w:abstractNumId w:val="36"/>
  </w:num>
  <w:num w:numId="22">
    <w:abstractNumId w:val="45"/>
  </w:num>
  <w:num w:numId="23">
    <w:abstractNumId w:val="24"/>
  </w:num>
  <w:num w:numId="24">
    <w:abstractNumId w:val="28"/>
  </w:num>
  <w:num w:numId="25">
    <w:abstractNumId w:val="26"/>
  </w:num>
  <w:num w:numId="26">
    <w:abstractNumId w:val="21"/>
  </w:num>
  <w:num w:numId="27">
    <w:abstractNumId w:val="32"/>
  </w:num>
  <w:num w:numId="28">
    <w:abstractNumId w:val="20"/>
  </w:num>
  <w:num w:numId="2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C3"/>
    <w:rsid w:val="00002A65"/>
    <w:rsid w:val="00004CCB"/>
    <w:rsid w:val="00005654"/>
    <w:rsid w:val="00007383"/>
    <w:rsid w:val="0001035A"/>
    <w:rsid w:val="00010888"/>
    <w:rsid w:val="0001291D"/>
    <w:rsid w:val="00014809"/>
    <w:rsid w:val="0001643D"/>
    <w:rsid w:val="00017A29"/>
    <w:rsid w:val="0002172D"/>
    <w:rsid w:val="00024CA6"/>
    <w:rsid w:val="00035386"/>
    <w:rsid w:val="00036936"/>
    <w:rsid w:val="00037F44"/>
    <w:rsid w:val="00040169"/>
    <w:rsid w:val="00040210"/>
    <w:rsid w:val="0004043B"/>
    <w:rsid w:val="00040FF8"/>
    <w:rsid w:val="00041EC0"/>
    <w:rsid w:val="00042007"/>
    <w:rsid w:val="00044648"/>
    <w:rsid w:val="00050879"/>
    <w:rsid w:val="00050E87"/>
    <w:rsid w:val="00052661"/>
    <w:rsid w:val="00054024"/>
    <w:rsid w:val="00054C38"/>
    <w:rsid w:val="000553C7"/>
    <w:rsid w:val="00061697"/>
    <w:rsid w:val="000629AF"/>
    <w:rsid w:val="00063F31"/>
    <w:rsid w:val="000642CB"/>
    <w:rsid w:val="00064711"/>
    <w:rsid w:val="00067AD5"/>
    <w:rsid w:val="00067CAD"/>
    <w:rsid w:val="00083C14"/>
    <w:rsid w:val="00083CC0"/>
    <w:rsid w:val="0008753F"/>
    <w:rsid w:val="00092552"/>
    <w:rsid w:val="000A6C90"/>
    <w:rsid w:val="000A6CAE"/>
    <w:rsid w:val="000A6FF2"/>
    <w:rsid w:val="000B1D35"/>
    <w:rsid w:val="000B6D07"/>
    <w:rsid w:val="000B75A6"/>
    <w:rsid w:val="000B7AB1"/>
    <w:rsid w:val="000C1346"/>
    <w:rsid w:val="000C22EE"/>
    <w:rsid w:val="000C40DB"/>
    <w:rsid w:val="000D4118"/>
    <w:rsid w:val="000D4F76"/>
    <w:rsid w:val="000D7D96"/>
    <w:rsid w:val="000D7E2D"/>
    <w:rsid w:val="000E0334"/>
    <w:rsid w:val="000E0737"/>
    <w:rsid w:val="000E1E6D"/>
    <w:rsid w:val="000E2C99"/>
    <w:rsid w:val="000E4E91"/>
    <w:rsid w:val="000E51D6"/>
    <w:rsid w:val="000E5B98"/>
    <w:rsid w:val="000F043A"/>
    <w:rsid w:val="000F1505"/>
    <w:rsid w:val="000F196F"/>
    <w:rsid w:val="000F2449"/>
    <w:rsid w:val="000F2FAA"/>
    <w:rsid w:val="000F3B49"/>
    <w:rsid w:val="000F6F46"/>
    <w:rsid w:val="00101B82"/>
    <w:rsid w:val="00102650"/>
    <w:rsid w:val="0010273D"/>
    <w:rsid w:val="00104251"/>
    <w:rsid w:val="00104D9D"/>
    <w:rsid w:val="00106793"/>
    <w:rsid w:val="0010777B"/>
    <w:rsid w:val="001128FF"/>
    <w:rsid w:val="00113627"/>
    <w:rsid w:val="00120CBA"/>
    <w:rsid w:val="00120FE8"/>
    <w:rsid w:val="001218BD"/>
    <w:rsid w:val="00126697"/>
    <w:rsid w:val="00126F5F"/>
    <w:rsid w:val="00127484"/>
    <w:rsid w:val="001300F0"/>
    <w:rsid w:val="0013053C"/>
    <w:rsid w:val="0013053E"/>
    <w:rsid w:val="00131B4B"/>
    <w:rsid w:val="00132EE3"/>
    <w:rsid w:val="00133B80"/>
    <w:rsid w:val="001353F1"/>
    <w:rsid w:val="00136266"/>
    <w:rsid w:val="00137AD8"/>
    <w:rsid w:val="00143EAD"/>
    <w:rsid w:val="0014480A"/>
    <w:rsid w:val="00150648"/>
    <w:rsid w:val="001506CC"/>
    <w:rsid w:val="00151F88"/>
    <w:rsid w:val="0015316E"/>
    <w:rsid w:val="00155C7F"/>
    <w:rsid w:val="001578FA"/>
    <w:rsid w:val="00160616"/>
    <w:rsid w:val="001638E2"/>
    <w:rsid w:val="00163E26"/>
    <w:rsid w:val="00164A78"/>
    <w:rsid w:val="00166E1D"/>
    <w:rsid w:val="00166F10"/>
    <w:rsid w:val="00167954"/>
    <w:rsid w:val="00170A56"/>
    <w:rsid w:val="0017122C"/>
    <w:rsid w:val="00177FF3"/>
    <w:rsid w:val="001803C5"/>
    <w:rsid w:val="00182B9A"/>
    <w:rsid w:val="0018376C"/>
    <w:rsid w:val="00183E48"/>
    <w:rsid w:val="0018780D"/>
    <w:rsid w:val="00187A19"/>
    <w:rsid w:val="00191E03"/>
    <w:rsid w:val="0019390D"/>
    <w:rsid w:val="00196CD7"/>
    <w:rsid w:val="001C0F4A"/>
    <w:rsid w:val="001C13F5"/>
    <w:rsid w:val="001C6DB0"/>
    <w:rsid w:val="001C72EF"/>
    <w:rsid w:val="001C79CF"/>
    <w:rsid w:val="001D24A0"/>
    <w:rsid w:val="001D27D8"/>
    <w:rsid w:val="001D64E9"/>
    <w:rsid w:val="001E1D4A"/>
    <w:rsid w:val="001E26D4"/>
    <w:rsid w:val="001E562B"/>
    <w:rsid w:val="001E689B"/>
    <w:rsid w:val="001F1267"/>
    <w:rsid w:val="001F3DEB"/>
    <w:rsid w:val="001F7F63"/>
    <w:rsid w:val="0020184D"/>
    <w:rsid w:val="00202789"/>
    <w:rsid w:val="00202C9B"/>
    <w:rsid w:val="00203592"/>
    <w:rsid w:val="00207423"/>
    <w:rsid w:val="00207E0E"/>
    <w:rsid w:val="0021047D"/>
    <w:rsid w:val="00210A71"/>
    <w:rsid w:val="00213FC1"/>
    <w:rsid w:val="0021682D"/>
    <w:rsid w:val="00222BE0"/>
    <w:rsid w:val="00223087"/>
    <w:rsid w:val="0022436B"/>
    <w:rsid w:val="00224BF4"/>
    <w:rsid w:val="00224C71"/>
    <w:rsid w:val="00224DD0"/>
    <w:rsid w:val="00226E80"/>
    <w:rsid w:val="00230096"/>
    <w:rsid w:val="002321C8"/>
    <w:rsid w:val="002323D2"/>
    <w:rsid w:val="00233856"/>
    <w:rsid w:val="00236F6A"/>
    <w:rsid w:val="0024054B"/>
    <w:rsid w:val="0024340D"/>
    <w:rsid w:val="002448CC"/>
    <w:rsid w:val="002470BA"/>
    <w:rsid w:val="00251666"/>
    <w:rsid w:val="0025218F"/>
    <w:rsid w:val="0025340C"/>
    <w:rsid w:val="0025522E"/>
    <w:rsid w:val="0026110A"/>
    <w:rsid w:val="002629B3"/>
    <w:rsid w:val="002643CA"/>
    <w:rsid w:val="00270F05"/>
    <w:rsid w:val="00272CBB"/>
    <w:rsid w:val="00274910"/>
    <w:rsid w:val="00274B9D"/>
    <w:rsid w:val="00276950"/>
    <w:rsid w:val="00277D78"/>
    <w:rsid w:val="002802C2"/>
    <w:rsid w:val="00280D74"/>
    <w:rsid w:val="00281321"/>
    <w:rsid w:val="00290CBA"/>
    <w:rsid w:val="00292089"/>
    <w:rsid w:val="0029361A"/>
    <w:rsid w:val="00294333"/>
    <w:rsid w:val="00295C2C"/>
    <w:rsid w:val="00296E2E"/>
    <w:rsid w:val="002977A5"/>
    <w:rsid w:val="002A0EB4"/>
    <w:rsid w:val="002A1B89"/>
    <w:rsid w:val="002A626C"/>
    <w:rsid w:val="002A683C"/>
    <w:rsid w:val="002A686A"/>
    <w:rsid w:val="002B03C3"/>
    <w:rsid w:val="002B0572"/>
    <w:rsid w:val="002B407A"/>
    <w:rsid w:val="002C121B"/>
    <w:rsid w:val="002C430B"/>
    <w:rsid w:val="002D1BE4"/>
    <w:rsid w:val="002E2E69"/>
    <w:rsid w:val="002E4188"/>
    <w:rsid w:val="002E4B31"/>
    <w:rsid w:val="002E5882"/>
    <w:rsid w:val="002E5ABC"/>
    <w:rsid w:val="002F03AD"/>
    <w:rsid w:val="002F06A4"/>
    <w:rsid w:val="002F0DBD"/>
    <w:rsid w:val="002F20C8"/>
    <w:rsid w:val="002F242A"/>
    <w:rsid w:val="002F66BC"/>
    <w:rsid w:val="00301CEA"/>
    <w:rsid w:val="00302855"/>
    <w:rsid w:val="00303070"/>
    <w:rsid w:val="00303EC3"/>
    <w:rsid w:val="00303F5D"/>
    <w:rsid w:val="00307B69"/>
    <w:rsid w:val="003105EE"/>
    <w:rsid w:val="003112D4"/>
    <w:rsid w:val="0031307D"/>
    <w:rsid w:val="00313DDB"/>
    <w:rsid w:val="00321ECB"/>
    <w:rsid w:val="003228BD"/>
    <w:rsid w:val="00323624"/>
    <w:rsid w:val="0032508D"/>
    <w:rsid w:val="003325E9"/>
    <w:rsid w:val="00333321"/>
    <w:rsid w:val="003340F5"/>
    <w:rsid w:val="00335972"/>
    <w:rsid w:val="0033782A"/>
    <w:rsid w:val="00340EC6"/>
    <w:rsid w:val="003417FE"/>
    <w:rsid w:val="00341915"/>
    <w:rsid w:val="0034202F"/>
    <w:rsid w:val="003457C4"/>
    <w:rsid w:val="00346F8B"/>
    <w:rsid w:val="00352CCD"/>
    <w:rsid w:val="00353B6C"/>
    <w:rsid w:val="00357756"/>
    <w:rsid w:val="0036188E"/>
    <w:rsid w:val="00364D0A"/>
    <w:rsid w:val="00365AA2"/>
    <w:rsid w:val="00366937"/>
    <w:rsid w:val="00371E20"/>
    <w:rsid w:val="00371E62"/>
    <w:rsid w:val="003720CD"/>
    <w:rsid w:val="003741DD"/>
    <w:rsid w:val="00374880"/>
    <w:rsid w:val="00375E7B"/>
    <w:rsid w:val="00381202"/>
    <w:rsid w:val="0038191C"/>
    <w:rsid w:val="00383F20"/>
    <w:rsid w:val="0038769B"/>
    <w:rsid w:val="0039695F"/>
    <w:rsid w:val="003A33F0"/>
    <w:rsid w:val="003A37C9"/>
    <w:rsid w:val="003A3F53"/>
    <w:rsid w:val="003A515E"/>
    <w:rsid w:val="003A737D"/>
    <w:rsid w:val="003A7684"/>
    <w:rsid w:val="003B58F5"/>
    <w:rsid w:val="003C0D27"/>
    <w:rsid w:val="003C115C"/>
    <w:rsid w:val="003C6DAD"/>
    <w:rsid w:val="003D189F"/>
    <w:rsid w:val="003D42B6"/>
    <w:rsid w:val="003D6FCA"/>
    <w:rsid w:val="003D7597"/>
    <w:rsid w:val="003E02C1"/>
    <w:rsid w:val="003E20A4"/>
    <w:rsid w:val="003E6DC4"/>
    <w:rsid w:val="003E7CC6"/>
    <w:rsid w:val="003F21EB"/>
    <w:rsid w:val="003F242A"/>
    <w:rsid w:val="003F6A99"/>
    <w:rsid w:val="0040183F"/>
    <w:rsid w:val="00402DE6"/>
    <w:rsid w:val="00406604"/>
    <w:rsid w:val="00406B92"/>
    <w:rsid w:val="0041027F"/>
    <w:rsid w:val="00412F41"/>
    <w:rsid w:val="00415E12"/>
    <w:rsid w:val="00415EF4"/>
    <w:rsid w:val="00417B84"/>
    <w:rsid w:val="00417BED"/>
    <w:rsid w:val="00425D42"/>
    <w:rsid w:val="004279E5"/>
    <w:rsid w:val="00434288"/>
    <w:rsid w:val="004403BC"/>
    <w:rsid w:val="00441F89"/>
    <w:rsid w:val="004420D3"/>
    <w:rsid w:val="004431FC"/>
    <w:rsid w:val="00444F9D"/>
    <w:rsid w:val="00446870"/>
    <w:rsid w:val="00453684"/>
    <w:rsid w:val="00456E2F"/>
    <w:rsid w:val="00460483"/>
    <w:rsid w:val="004653E4"/>
    <w:rsid w:val="0046713A"/>
    <w:rsid w:val="00467E40"/>
    <w:rsid w:val="004707CB"/>
    <w:rsid w:val="00470F28"/>
    <w:rsid w:val="00471D29"/>
    <w:rsid w:val="004721E6"/>
    <w:rsid w:val="004730AE"/>
    <w:rsid w:val="00476BF7"/>
    <w:rsid w:val="00477637"/>
    <w:rsid w:val="0048361A"/>
    <w:rsid w:val="00484237"/>
    <w:rsid w:val="0048473B"/>
    <w:rsid w:val="004878B6"/>
    <w:rsid w:val="00487A88"/>
    <w:rsid w:val="00490F3D"/>
    <w:rsid w:val="00493541"/>
    <w:rsid w:val="0049547F"/>
    <w:rsid w:val="00495F9B"/>
    <w:rsid w:val="0049660B"/>
    <w:rsid w:val="00496860"/>
    <w:rsid w:val="004A2329"/>
    <w:rsid w:val="004B10B4"/>
    <w:rsid w:val="004B1ECC"/>
    <w:rsid w:val="004B3021"/>
    <w:rsid w:val="004B3BCD"/>
    <w:rsid w:val="004B4592"/>
    <w:rsid w:val="004B646E"/>
    <w:rsid w:val="004C21DF"/>
    <w:rsid w:val="004C424E"/>
    <w:rsid w:val="004C43C2"/>
    <w:rsid w:val="004C7FA3"/>
    <w:rsid w:val="004D1838"/>
    <w:rsid w:val="004D32FE"/>
    <w:rsid w:val="004D46FD"/>
    <w:rsid w:val="004D4AA2"/>
    <w:rsid w:val="004D68AC"/>
    <w:rsid w:val="004D7C84"/>
    <w:rsid w:val="004E0911"/>
    <w:rsid w:val="004E21A5"/>
    <w:rsid w:val="004E2309"/>
    <w:rsid w:val="004E5610"/>
    <w:rsid w:val="004E5A01"/>
    <w:rsid w:val="004F0A7B"/>
    <w:rsid w:val="004F4BDC"/>
    <w:rsid w:val="004F58DB"/>
    <w:rsid w:val="004F6675"/>
    <w:rsid w:val="004F732B"/>
    <w:rsid w:val="005035C1"/>
    <w:rsid w:val="00504A74"/>
    <w:rsid w:val="00504FA7"/>
    <w:rsid w:val="00510310"/>
    <w:rsid w:val="0051137B"/>
    <w:rsid w:val="00513209"/>
    <w:rsid w:val="00513465"/>
    <w:rsid w:val="0051499A"/>
    <w:rsid w:val="00516F8B"/>
    <w:rsid w:val="00517576"/>
    <w:rsid w:val="00520A4F"/>
    <w:rsid w:val="00520DB8"/>
    <w:rsid w:val="00522E92"/>
    <w:rsid w:val="00523AD3"/>
    <w:rsid w:val="00523DA9"/>
    <w:rsid w:val="005244F9"/>
    <w:rsid w:val="00536ABA"/>
    <w:rsid w:val="005415BB"/>
    <w:rsid w:val="00541647"/>
    <w:rsid w:val="00541F7A"/>
    <w:rsid w:val="00542553"/>
    <w:rsid w:val="00545266"/>
    <w:rsid w:val="005461ED"/>
    <w:rsid w:val="00546DAD"/>
    <w:rsid w:val="005473C7"/>
    <w:rsid w:val="00550911"/>
    <w:rsid w:val="00555486"/>
    <w:rsid w:val="00555CA2"/>
    <w:rsid w:val="00561C5D"/>
    <w:rsid w:val="005666FB"/>
    <w:rsid w:val="00567020"/>
    <w:rsid w:val="00570A0C"/>
    <w:rsid w:val="0057117D"/>
    <w:rsid w:val="00571263"/>
    <w:rsid w:val="0057276E"/>
    <w:rsid w:val="00574121"/>
    <w:rsid w:val="005805C8"/>
    <w:rsid w:val="00580C36"/>
    <w:rsid w:val="005835F4"/>
    <w:rsid w:val="00583694"/>
    <w:rsid w:val="00583B47"/>
    <w:rsid w:val="00586AFC"/>
    <w:rsid w:val="00593CA5"/>
    <w:rsid w:val="00597B70"/>
    <w:rsid w:val="005A4B35"/>
    <w:rsid w:val="005B1A9B"/>
    <w:rsid w:val="005B1DDD"/>
    <w:rsid w:val="005B2EA2"/>
    <w:rsid w:val="005B43ED"/>
    <w:rsid w:val="005B4DEE"/>
    <w:rsid w:val="005B535A"/>
    <w:rsid w:val="005B7152"/>
    <w:rsid w:val="005B76F2"/>
    <w:rsid w:val="005C0B50"/>
    <w:rsid w:val="005C1A6D"/>
    <w:rsid w:val="005C2834"/>
    <w:rsid w:val="005C46A1"/>
    <w:rsid w:val="005C49C7"/>
    <w:rsid w:val="005C62D5"/>
    <w:rsid w:val="005D0592"/>
    <w:rsid w:val="005D16B4"/>
    <w:rsid w:val="005D67B4"/>
    <w:rsid w:val="005D6E04"/>
    <w:rsid w:val="005E5221"/>
    <w:rsid w:val="005E59F0"/>
    <w:rsid w:val="005E7547"/>
    <w:rsid w:val="005F0BE6"/>
    <w:rsid w:val="005F2321"/>
    <w:rsid w:val="005F3C8C"/>
    <w:rsid w:val="005F4946"/>
    <w:rsid w:val="005F5B58"/>
    <w:rsid w:val="005F6148"/>
    <w:rsid w:val="00604A8C"/>
    <w:rsid w:val="0060544F"/>
    <w:rsid w:val="00617A7C"/>
    <w:rsid w:val="006220C1"/>
    <w:rsid w:val="00624B20"/>
    <w:rsid w:val="0062699D"/>
    <w:rsid w:val="00633608"/>
    <w:rsid w:val="00633B78"/>
    <w:rsid w:val="0063465D"/>
    <w:rsid w:val="006374EA"/>
    <w:rsid w:val="006404A9"/>
    <w:rsid w:val="0064323F"/>
    <w:rsid w:val="00644B46"/>
    <w:rsid w:val="0064523C"/>
    <w:rsid w:val="00646C33"/>
    <w:rsid w:val="00650D2F"/>
    <w:rsid w:val="0065187B"/>
    <w:rsid w:val="00652C23"/>
    <w:rsid w:val="00655DC7"/>
    <w:rsid w:val="00657ECE"/>
    <w:rsid w:val="00660722"/>
    <w:rsid w:val="0066075F"/>
    <w:rsid w:val="006620BC"/>
    <w:rsid w:val="00672755"/>
    <w:rsid w:val="00674BDD"/>
    <w:rsid w:val="00676483"/>
    <w:rsid w:val="006768D1"/>
    <w:rsid w:val="006769AC"/>
    <w:rsid w:val="00680156"/>
    <w:rsid w:val="00680C00"/>
    <w:rsid w:val="00687192"/>
    <w:rsid w:val="00697B7A"/>
    <w:rsid w:val="006A079F"/>
    <w:rsid w:val="006A51E6"/>
    <w:rsid w:val="006A52CA"/>
    <w:rsid w:val="006A59DE"/>
    <w:rsid w:val="006A7D3A"/>
    <w:rsid w:val="006B23D6"/>
    <w:rsid w:val="006B3A7B"/>
    <w:rsid w:val="006B3DDB"/>
    <w:rsid w:val="006B4DD6"/>
    <w:rsid w:val="006B56AB"/>
    <w:rsid w:val="006B5D0D"/>
    <w:rsid w:val="006B5EFF"/>
    <w:rsid w:val="006C0FD0"/>
    <w:rsid w:val="006C317A"/>
    <w:rsid w:val="006C4E6E"/>
    <w:rsid w:val="006D42A1"/>
    <w:rsid w:val="006D5A99"/>
    <w:rsid w:val="006D64C4"/>
    <w:rsid w:val="006E0F25"/>
    <w:rsid w:val="006E188E"/>
    <w:rsid w:val="006E20D0"/>
    <w:rsid w:val="006E2690"/>
    <w:rsid w:val="006E6EEC"/>
    <w:rsid w:val="006F18E8"/>
    <w:rsid w:val="006F19D4"/>
    <w:rsid w:val="006F355C"/>
    <w:rsid w:val="006F6E65"/>
    <w:rsid w:val="007005CC"/>
    <w:rsid w:val="007018C7"/>
    <w:rsid w:val="0070436A"/>
    <w:rsid w:val="007046D0"/>
    <w:rsid w:val="00706E83"/>
    <w:rsid w:val="00711A11"/>
    <w:rsid w:val="007121F5"/>
    <w:rsid w:val="00712A6C"/>
    <w:rsid w:val="0071481A"/>
    <w:rsid w:val="00720161"/>
    <w:rsid w:val="007220E5"/>
    <w:rsid w:val="0072317E"/>
    <w:rsid w:val="00730DFC"/>
    <w:rsid w:val="007370D9"/>
    <w:rsid w:val="007410B3"/>
    <w:rsid w:val="00745C79"/>
    <w:rsid w:val="0074623D"/>
    <w:rsid w:val="007462DD"/>
    <w:rsid w:val="00746D88"/>
    <w:rsid w:val="00746DE8"/>
    <w:rsid w:val="00747B06"/>
    <w:rsid w:val="00747DAC"/>
    <w:rsid w:val="0075633A"/>
    <w:rsid w:val="00761459"/>
    <w:rsid w:val="0076289E"/>
    <w:rsid w:val="007636D3"/>
    <w:rsid w:val="007640E8"/>
    <w:rsid w:val="0077113E"/>
    <w:rsid w:val="0077461E"/>
    <w:rsid w:val="00774885"/>
    <w:rsid w:val="0078090E"/>
    <w:rsid w:val="007832B0"/>
    <w:rsid w:val="00783498"/>
    <w:rsid w:val="0078393F"/>
    <w:rsid w:val="00784AA4"/>
    <w:rsid w:val="00786EB4"/>
    <w:rsid w:val="00787C6D"/>
    <w:rsid w:val="0079010F"/>
    <w:rsid w:val="007920F8"/>
    <w:rsid w:val="007A206C"/>
    <w:rsid w:val="007A3254"/>
    <w:rsid w:val="007A3420"/>
    <w:rsid w:val="007A3DB7"/>
    <w:rsid w:val="007A554B"/>
    <w:rsid w:val="007A6A61"/>
    <w:rsid w:val="007B3B1F"/>
    <w:rsid w:val="007B71B6"/>
    <w:rsid w:val="007D2177"/>
    <w:rsid w:val="007D2C8B"/>
    <w:rsid w:val="007D3039"/>
    <w:rsid w:val="007E1EC5"/>
    <w:rsid w:val="007E3CA5"/>
    <w:rsid w:val="007E5FF1"/>
    <w:rsid w:val="007E6015"/>
    <w:rsid w:val="007E6E83"/>
    <w:rsid w:val="007E717B"/>
    <w:rsid w:val="007F4924"/>
    <w:rsid w:val="007F6FC9"/>
    <w:rsid w:val="007F762A"/>
    <w:rsid w:val="00802292"/>
    <w:rsid w:val="00806106"/>
    <w:rsid w:val="00806E7C"/>
    <w:rsid w:val="00806F74"/>
    <w:rsid w:val="00811442"/>
    <w:rsid w:val="00814A31"/>
    <w:rsid w:val="00815559"/>
    <w:rsid w:val="0081611F"/>
    <w:rsid w:val="00816227"/>
    <w:rsid w:val="008176AD"/>
    <w:rsid w:val="008176DF"/>
    <w:rsid w:val="00817BB9"/>
    <w:rsid w:val="00817F96"/>
    <w:rsid w:val="00817FDC"/>
    <w:rsid w:val="00820D3C"/>
    <w:rsid w:val="0082164F"/>
    <w:rsid w:val="00831EC3"/>
    <w:rsid w:val="0083271C"/>
    <w:rsid w:val="00833ED1"/>
    <w:rsid w:val="00842320"/>
    <w:rsid w:val="00842972"/>
    <w:rsid w:val="00845A5F"/>
    <w:rsid w:val="00846BC0"/>
    <w:rsid w:val="008477BA"/>
    <w:rsid w:val="00856F92"/>
    <w:rsid w:val="00860D13"/>
    <w:rsid w:val="00861557"/>
    <w:rsid w:val="00861DCF"/>
    <w:rsid w:val="00864E99"/>
    <w:rsid w:val="00865A22"/>
    <w:rsid w:val="00870144"/>
    <w:rsid w:val="008740CF"/>
    <w:rsid w:val="00880234"/>
    <w:rsid w:val="00890768"/>
    <w:rsid w:val="008915D0"/>
    <w:rsid w:val="00892323"/>
    <w:rsid w:val="00893214"/>
    <w:rsid w:val="00894A24"/>
    <w:rsid w:val="008A2540"/>
    <w:rsid w:val="008A33D8"/>
    <w:rsid w:val="008A71E6"/>
    <w:rsid w:val="008A7A6F"/>
    <w:rsid w:val="008B4318"/>
    <w:rsid w:val="008C113C"/>
    <w:rsid w:val="008C22B1"/>
    <w:rsid w:val="008D040D"/>
    <w:rsid w:val="008D14EE"/>
    <w:rsid w:val="008D1914"/>
    <w:rsid w:val="008D1A60"/>
    <w:rsid w:val="008D2FB8"/>
    <w:rsid w:val="008D72A9"/>
    <w:rsid w:val="008E16CF"/>
    <w:rsid w:val="008E1FA3"/>
    <w:rsid w:val="008F046D"/>
    <w:rsid w:val="008F197D"/>
    <w:rsid w:val="008F1CFF"/>
    <w:rsid w:val="008F5889"/>
    <w:rsid w:val="008F5F3D"/>
    <w:rsid w:val="008F755C"/>
    <w:rsid w:val="008F7F79"/>
    <w:rsid w:val="00901407"/>
    <w:rsid w:val="0090240E"/>
    <w:rsid w:val="009030B8"/>
    <w:rsid w:val="00903F36"/>
    <w:rsid w:val="00905E16"/>
    <w:rsid w:val="00910AFD"/>
    <w:rsid w:val="0091229B"/>
    <w:rsid w:val="00920E2B"/>
    <w:rsid w:val="009218C1"/>
    <w:rsid w:val="0092565D"/>
    <w:rsid w:val="00927787"/>
    <w:rsid w:val="009306AA"/>
    <w:rsid w:val="009351C9"/>
    <w:rsid w:val="00936369"/>
    <w:rsid w:val="00943DAC"/>
    <w:rsid w:val="00953325"/>
    <w:rsid w:val="00953CB2"/>
    <w:rsid w:val="0095751A"/>
    <w:rsid w:val="00957BEB"/>
    <w:rsid w:val="00961C4A"/>
    <w:rsid w:val="00962194"/>
    <w:rsid w:val="00971711"/>
    <w:rsid w:val="00984D41"/>
    <w:rsid w:val="009903AD"/>
    <w:rsid w:val="0099353C"/>
    <w:rsid w:val="009946DE"/>
    <w:rsid w:val="0099619A"/>
    <w:rsid w:val="009972C7"/>
    <w:rsid w:val="009978B5"/>
    <w:rsid w:val="009A073A"/>
    <w:rsid w:val="009A1B08"/>
    <w:rsid w:val="009A1F4E"/>
    <w:rsid w:val="009A31AE"/>
    <w:rsid w:val="009A3438"/>
    <w:rsid w:val="009A47C8"/>
    <w:rsid w:val="009A528C"/>
    <w:rsid w:val="009B0AB7"/>
    <w:rsid w:val="009B1566"/>
    <w:rsid w:val="009B2A06"/>
    <w:rsid w:val="009C1028"/>
    <w:rsid w:val="009C28F0"/>
    <w:rsid w:val="009C3EAC"/>
    <w:rsid w:val="009C533B"/>
    <w:rsid w:val="009C70C5"/>
    <w:rsid w:val="009C7E8F"/>
    <w:rsid w:val="009D0408"/>
    <w:rsid w:val="009D1A38"/>
    <w:rsid w:val="009D40E3"/>
    <w:rsid w:val="009D4861"/>
    <w:rsid w:val="009D5603"/>
    <w:rsid w:val="009E06B7"/>
    <w:rsid w:val="009E1073"/>
    <w:rsid w:val="009E5A72"/>
    <w:rsid w:val="009E6B12"/>
    <w:rsid w:val="009F4B32"/>
    <w:rsid w:val="00A00BA4"/>
    <w:rsid w:val="00A01C0B"/>
    <w:rsid w:val="00A028D3"/>
    <w:rsid w:val="00A04237"/>
    <w:rsid w:val="00A056E8"/>
    <w:rsid w:val="00A10F80"/>
    <w:rsid w:val="00A14A14"/>
    <w:rsid w:val="00A1613E"/>
    <w:rsid w:val="00A16B15"/>
    <w:rsid w:val="00A214AD"/>
    <w:rsid w:val="00A22369"/>
    <w:rsid w:val="00A23FD2"/>
    <w:rsid w:val="00A2417B"/>
    <w:rsid w:val="00A26586"/>
    <w:rsid w:val="00A274DF"/>
    <w:rsid w:val="00A3012E"/>
    <w:rsid w:val="00A31DE6"/>
    <w:rsid w:val="00A37F40"/>
    <w:rsid w:val="00A434FC"/>
    <w:rsid w:val="00A46486"/>
    <w:rsid w:val="00A523D7"/>
    <w:rsid w:val="00A52545"/>
    <w:rsid w:val="00A5336C"/>
    <w:rsid w:val="00A53A58"/>
    <w:rsid w:val="00A54085"/>
    <w:rsid w:val="00A54119"/>
    <w:rsid w:val="00A548F3"/>
    <w:rsid w:val="00A55C0E"/>
    <w:rsid w:val="00A57CC0"/>
    <w:rsid w:val="00A62E51"/>
    <w:rsid w:val="00A6337F"/>
    <w:rsid w:val="00A644FB"/>
    <w:rsid w:val="00A65973"/>
    <w:rsid w:val="00A710A7"/>
    <w:rsid w:val="00A7729E"/>
    <w:rsid w:val="00A77DF5"/>
    <w:rsid w:val="00A82110"/>
    <w:rsid w:val="00A823F8"/>
    <w:rsid w:val="00A85BBF"/>
    <w:rsid w:val="00A91300"/>
    <w:rsid w:val="00A9593F"/>
    <w:rsid w:val="00A97D77"/>
    <w:rsid w:val="00AA17D7"/>
    <w:rsid w:val="00AA72D3"/>
    <w:rsid w:val="00AA79D7"/>
    <w:rsid w:val="00AB0991"/>
    <w:rsid w:val="00AB0E44"/>
    <w:rsid w:val="00AB523E"/>
    <w:rsid w:val="00AB56C6"/>
    <w:rsid w:val="00AB7730"/>
    <w:rsid w:val="00AC22C8"/>
    <w:rsid w:val="00AC2EBE"/>
    <w:rsid w:val="00AC51B5"/>
    <w:rsid w:val="00AC6AA0"/>
    <w:rsid w:val="00AD4838"/>
    <w:rsid w:val="00AD4F21"/>
    <w:rsid w:val="00AE3086"/>
    <w:rsid w:val="00AE56AB"/>
    <w:rsid w:val="00AE77D5"/>
    <w:rsid w:val="00AE7C98"/>
    <w:rsid w:val="00AF1A0A"/>
    <w:rsid w:val="00AF44D8"/>
    <w:rsid w:val="00AF4FFC"/>
    <w:rsid w:val="00AF588E"/>
    <w:rsid w:val="00B01832"/>
    <w:rsid w:val="00B01ACE"/>
    <w:rsid w:val="00B01F17"/>
    <w:rsid w:val="00B021D6"/>
    <w:rsid w:val="00B02BDD"/>
    <w:rsid w:val="00B03E9F"/>
    <w:rsid w:val="00B05262"/>
    <w:rsid w:val="00B11C2A"/>
    <w:rsid w:val="00B132EE"/>
    <w:rsid w:val="00B203B4"/>
    <w:rsid w:val="00B21896"/>
    <w:rsid w:val="00B22BBA"/>
    <w:rsid w:val="00B26503"/>
    <w:rsid w:val="00B26750"/>
    <w:rsid w:val="00B27E21"/>
    <w:rsid w:val="00B358EE"/>
    <w:rsid w:val="00B35AE1"/>
    <w:rsid w:val="00B35F6B"/>
    <w:rsid w:val="00B36086"/>
    <w:rsid w:val="00B36EDA"/>
    <w:rsid w:val="00B37D02"/>
    <w:rsid w:val="00B428BE"/>
    <w:rsid w:val="00B42AAF"/>
    <w:rsid w:val="00B44275"/>
    <w:rsid w:val="00B51929"/>
    <w:rsid w:val="00B5346C"/>
    <w:rsid w:val="00B5354F"/>
    <w:rsid w:val="00B53C53"/>
    <w:rsid w:val="00B544C7"/>
    <w:rsid w:val="00B55647"/>
    <w:rsid w:val="00B603E4"/>
    <w:rsid w:val="00B643DD"/>
    <w:rsid w:val="00B6443B"/>
    <w:rsid w:val="00B70500"/>
    <w:rsid w:val="00B7228A"/>
    <w:rsid w:val="00B74AB0"/>
    <w:rsid w:val="00B81437"/>
    <w:rsid w:val="00B8294A"/>
    <w:rsid w:val="00B867F1"/>
    <w:rsid w:val="00B869EC"/>
    <w:rsid w:val="00B86A85"/>
    <w:rsid w:val="00B936BE"/>
    <w:rsid w:val="00B93DEC"/>
    <w:rsid w:val="00B97784"/>
    <w:rsid w:val="00BA4346"/>
    <w:rsid w:val="00BB2D2A"/>
    <w:rsid w:val="00BB3AA0"/>
    <w:rsid w:val="00BB43CD"/>
    <w:rsid w:val="00BB50F1"/>
    <w:rsid w:val="00BB5751"/>
    <w:rsid w:val="00BB7307"/>
    <w:rsid w:val="00BC0245"/>
    <w:rsid w:val="00BC77DE"/>
    <w:rsid w:val="00BD1039"/>
    <w:rsid w:val="00BD3587"/>
    <w:rsid w:val="00BD4AA6"/>
    <w:rsid w:val="00BD520E"/>
    <w:rsid w:val="00BE156C"/>
    <w:rsid w:val="00BE2E09"/>
    <w:rsid w:val="00BE3723"/>
    <w:rsid w:val="00BE4D39"/>
    <w:rsid w:val="00BE5DA9"/>
    <w:rsid w:val="00BE6DD9"/>
    <w:rsid w:val="00BF001B"/>
    <w:rsid w:val="00BF6394"/>
    <w:rsid w:val="00C008A1"/>
    <w:rsid w:val="00C023FF"/>
    <w:rsid w:val="00C03799"/>
    <w:rsid w:val="00C12ADE"/>
    <w:rsid w:val="00C13905"/>
    <w:rsid w:val="00C15741"/>
    <w:rsid w:val="00C15F17"/>
    <w:rsid w:val="00C21925"/>
    <w:rsid w:val="00C219CC"/>
    <w:rsid w:val="00C2328A"/>
    <w:rsid w:val="00C24351"/>
    <w:rsid w:val="00C260F7"/>
    <w:rsid w:val="00C26354"/>
    <w:rsid w:val="00C26D5A"/>
    <w:rsid w:val="00C27F6F"/>
    <w:rsid w:val="00C30DAC"/>
    <w:rsid w:val="00C32E9B"/>
    <w:rsid w:val="00C372AE"/>
    <w:rsid w:val="00C3751D"/>
    <w:rsid w:val="00C37CA5"/>
    <w:rsid w:val="00C40397"/>
    <w:rsid w:val="00C4371B"/>
    <w:rsid w:val="00C44F01"/>
    <w:rsid w:val="00C464C6"/>
    <w:rsid w:val="00C467A5"/>
    <w:rsid w:val="00C502BD"/>
    <w:rsid w:val="00C535CE"/>
    <w:rsid w:val="00C562CD"/>
    <w:rsid w:val="00C5725C"/>
    <w:rsid w:val="00C62421"/>
    <w:rsid w:val="00C62A78"/>
    <w:rsid w:val="00C63F72"/>
    <w:rsid w:val="00C66FCD"/>
    <w:rsid w:val="00C671D5"/>
    <w:rsid w:val="00C67B3F"/>
    <w:rsid w:val="00C7076A"/>
    <w:rsid w:val="00C717C3"/>
    <w:rsid w:val="00C71991"/>
    <w:rsid w:val="00C71FE7"/>
    <w:rsid w:val="00C73EB9"/>
    <w:rsid w:val="00C75D00"/>
    <w:rsid w:val="00C76267"/>
    <w:rsid w:val="00C83BF1"/>
    <w:rsid w:val="00C84939"/>
    <w:rsid w:val="00C84B32"/>
    <w:rsid w:val="00C85C33"/>
    <w:rsid w:val="00C85E7A"/>
    <w:rsid w:val="00C935EF"/>
    <w:rsid w:val="00C9614F"/>
    <w:rsid w:val="00CA173F"/>
    <w:rsid w:val="00CA2AB1"/>
    <w:rsid w:val="00CA2BA3"/>
    <w:rsid w:val="00CA3027"/>
    <w:rsid w:val="00CA45B1"/>
    <w:rsid w:val="00CA53F2"/>
    <w:rsid w:val="00CA587E"/>
    <w:rsid w:val="00CB1D49"/>
    <w:rsid w:val="00CB20BF"/>
    <w:rsid w:val="00CB2782"/>
    <w:rsid w:val="00CB2981"/>
    <w:rsid w:val="00CB4324"/>
    <w:rsid w:val="00CC427A"/>
    <w:rsid w:val="00CD0D02"/>
    <w:rsid w:val="00CD0E2B"/>
    <w:rsid w:val="00CD31E8"/>
    <w:rsid w:val="00CD3FED"/>
    <w:rsid w:val="00CD5CDB"/>
    <w:rsid w:val="00CE503A"/>
    <w:rsid w:val="00CE5A8F"/>
    <w:rsid w:val="00CE6324"/>
    <w:rsid w:val="00CE73CD"/>
    <w:rsid w:val="00CF00D4"/>
    <w:rsid w:val="00CF17C5"/>
    <w:rsid w:val="00CF2816"/>
    <w:rsid w:val="00CF2F9D"/>
    <w:rsid w:val="00CF45BD"/>
    <w:rsid w:val="00CF4EDF"/>
    <w:rsid w:val="00CF6602"/>
    <w:rsid w:val="00D00F57"/>
    <w:rsid w:val="00D030AB"/>
    <w:rsid w:val="00D050FF"/>
    <w:rsid w:val="00D06116"/>
    <w:rsid w:val="00D06362"/>
    <w:rsid w:val="00D077E1"/>
    <w:rsid w:val="00D1119E"/>
    <w:rsid w:val="00D13954"/>
    <w:rsid w:val="00D17BE1"/>
    <w:rsid w:val="00D2348E"/>
    <w:rsid w:val="00D25D62"/>
    <w:rsid w:val="00D26FF0"/>
    <w:rsid w:val="00D31675"/>
    <w:rsid w:val="00D349E4"/>
    <w:rsid w:val="00D34D2F"/>
    <w:rsid w:val="00D3596D"/>
    <w:rsid w:val="00D35982"/>
    <w:rsid w:val="00D36144"/>
    <w:rsid w:val="00D364EA"/>
    <w:rsid w:val="00D41DBA"/>
    <w:rsid w:val="00D420B2"/>
    <w:rsid w:val="00D436C0"/>
    <w:rsid w:val="00D43CB9"/>
    <w:rsid w:val="00D4667B"/>
    <w:rsid w:val="00D47630"/>
    <w:rsid w:val="00D54D7D"/>
    <w:rsid w:val="00D60504"/>
    <w:rsid w:val="00D61A1D"/>
    <w:rsid w:val="00D62E86"/>
    <w:rsid w:val="00D63A48"/>
    <w:rsid w:val="00D66481"/>
    <w:rsid w:val="00D70D07"/>
    <w:rsid w:val="00D717DD"/>
    <w:rsid w:val="00D73BEF"/>
    <w:rsid w:val="00D74819"/>
    <w:rsid w:val="00D75DD4"/>
    <w:rsid w:val="00D8578D"/>
    <w:rsid w:val="00D90DC5"/>
    <w:rsid w:val="00D92660"/>
    <w:rsid w:val="00D93355"/>
    <w:rsid w:val="00D935B0"/>
    <w:rsid w:val="00D96FA7"/>
    <w:rsid w:val="00DA035E"/>
    <w:rsid w:val="00DA2350"/>
    <w:rsid w:val="00DA324F"/>
    <w:rsid w:val="00DA4C16"/>
    <w:rsid w:val="00DB22FC"/>
    <w:rsid w:val="00DB2C41"/>
    <w:rsid w:val="00DB47E3"/>
    <w:rsid w:val="00DB4E64"/>
    <w:rsid w:val="00DB72B0"/>
    <w:rsid w:val="00DB7627"/>
    <w:rsid w:val="00DC1F5C"/>
    <w:rsid w:val="00DC35B7"/>
    <w:rsid w:val="00DC3840"/>
    <w:rsid w:val="00DC4774"/>
    <w:rsid w:val="00DC6687"/>
    <w:rsid w:val="00DD1B22"/>
    <w:rsid w:val="00DD23ED"/>
    <w:rsid w:val="00DD31D0"/>
    <w:rsid w:val="00DD4705"/>
    <w:rsid w:val="00DD756E"/>
    <w:rsid w:val="00DD7957"/>
    <w:rsid w:val="00DE0D41"/>
    <w:rsid w:val="00DE325A"/>
    <w:rsid w:val="00DE3825"/>
    <w:rsid w:val="00DE3B0F"/>
    <w:rsid w:val="00DE57A2"/>
    <w:rsid w:val="00DF18BA"/>
    <w:rsid w:val="00DF5A24"/>
    <w:rsid w:val="00DF5E51"/>
    <w:rsid w:val="00DF6879"/>
    <w:rsid w:val="00E0237D"/>
    <w:rsid w:val="00E02FC7"/>
    <w:rsid w:val="00E069C3"/>
    <w:rsid w:val="00E12240"/>
    <w:rsid w:val="00E15991"/>
    <w:rsid w:val="00E15EC4"/>
    <w:rsid w:val="00E16306"/>
    <w:rsid w:val="00E21258"/>
    <w:rsid w:val="00E230B4"/>
    <w:rsid w:val="00E24167"/>
    <w:rsid w:val="00E25FD2"/>
    <w:rsid w:val="00E27AA3"/>
    <w:rsid w:val="00E3005E"/>
    <w:rsid w:val="00E32F68"/>
    <w:rsid w:val="00E369A1"/>
    <w:rsid w:val="00E378E8"/>
    <w:rsid w:val="00E431A6"/>
    <w:rsid w:val="00E4533D"/>
    <w:rsid w:val="00E45CA5"/>
    <w:rsid w:val="00E468B2"/>
    <w:rsid w:val="00E4749E"/>
    <w:rsid w:val="00E47FAE"/>
    <w:rsid w:val="00E5103A"/>
    <w:rsid w:val="00E51535"/>
    <w:rsid w:val="00E52344"/>
    <w:rsid w:val="00E527AC"/>
    <w:rsid w:val="00E556DB"/>
    <w:rsid w:val="00E5695C"/>
    <w:rsid w:val="00E56A2A"/>
    <w:rsid w:val="00E57C31"/>
    <w:rsid w:val="00E603E1"/>
    <w:rsid w:val="00E652B7"/>
    <w:rsid w:val="00E664E4"/>
    <w:rsid w:val="00E66798"/>
    <w:rsid w:val="00E67E1D"/>
    <w:rsid w:val="00E72D9B"/>
    <w:rsid w:val="00E72F71"/>
    <w:rsid w:val="00E73C1A"/>
    <w:rsid w:val="00E76C1E"/>
    <w:rsid w:val="00E82813"/>
    <w:rsid w:val="00E828E0"/>
    <w:rsid w:val="00E82C25"/>
    <w:rsid w:val="00E82E9C"/>
    <w:rsid w:val="00E84246"/>
    <w:rsid w:val="00E875AA"/>
    <w:rsid w:val="00E87633"/>
    <w:rsid w:val="00E879B6"/>
    <w:rsid w:val="00E913C0"/>
    <w:rsid w:val="00E91F22"/>
    <w:rsid w:val="00E941ED"/>
    <w:rsid w:val="00E9649C"/>
    <w:rsid w:val="00E97BD3"/>
    <w:rsid w:val="00E97F77"/>
    <w:rsid w:val="00EA0D0A"/>
    <w:rsid w:val="00EA2014"/>
    <w:rsid w:val="00EA7059"/>
    <w:rsid w:val="00EA797A"/>
    <w:rsid w:val="00EB3749"/>
    <w:rsid w:val="00EB3FC1"/>
    <w:rsid w:val="00EB4D45"/>
    <w:rsid w:val="00EC1EB4"/>
    <w:rsid w:val="00EC2446"/>
    <w:rsid w:val="00EC26AA"/>
    <w:rsid w:val="00EC3094"/>
    <w:rsid w:val="00EC3920"/>
    <w:rsid w:val="00EC4081"/>
    <w:rsid w:val="00ED0993"/>
    <w:rsid w:val="00ED2025"/>
    <w:rsid w:val="00ED40D3"/>
    <w:rsid w:val="00ED45E9"/>
    <w:rsid w:val="00ED54AC"/>
    <w:rsid w:val="00ED59E2"/>
    <w:rsid w:val="00ED6BA3"/>
    <w:rsid w:val="00ED6F46"/>
    <w:rsid w:val="00EE1222"/>
    <w:rsid w:val="00EE41C4"/>
    <w:rsid w:val="00EE6B22"/>
    <w:rsid w:val="00EE7373"/>
    <w:rsid w:val="00EE7691"/>
    <w:rsid w:val="00EF1A0F"/>
    <w:rsid w:val="00EF220E"/>
    <w:rsid w:val="00EF2F83"/>
    <w:rsid w:val="00EF3401"/>
    <w:rsid w:val="00EF3469"/>
    <w:rsid w:val="00EF3B6A"/>
    <w:rsid w:val="00EF7729"/>
    <w:rsid w:val="00F00750"/>
    <w:rsid w:val="00F007D2"/>
    <w:rsid w:val="00F050D5"/>
    <w:rsid w:val="00F05A16"/>
    <w:rsid w:val="00F14A9C"/>
    <w:rsid w:val="00F207BB"/>
    <w:rsid w:val="00F20CBB"/>
    <w:rsid w:val="00F23DE8"/>
    <w:rsid w:val="00F27323"/>
    <w:rsid w:val="00F33773"/>
    <w:rsid w:val="00F3410D"/>
    <w:rsid w:val="00F37775"/>
    <w:rsid w:val="00F401F3"/>
    <w:rsid w:val="00F41FDD"/>
    <w:rsid w:val="00F440EA"/>
    <w:rsid w:val="00F46DA0"/>
    <w:rsid w:val="00F50389"/>
    <w:rsid w:val="00F50D1E"/>
    <w:rsid w:val="00F510C5"/>
    <w:rsid w:val="00F51741"/>
    <w:rsid w:val="00F53DD2"/>
    <w:rsid w:val="00F55810"/>
    <w:rsid w:val="00F56E90"/>
    <w:rsid w:val="00F56F3C"/>
    <w:rsid w:val="00F60BC7"/>
    <w:rsid w:val="00F63909"/>
    <w:rsid w:val="00F6661B"/>
    <w:rsid w:val="00F66AF7"/>
    <w:rsid w:val="00F67B8B"/>
    <w:rsid w:val="00F7304B"/>
    <w:rsid w:val="00F745F3"/>
    <w:rsid w:val="00F763F7"/>
    <w:rsid w:val="00F76484"/>
    <w:rsid w:val="00F80235"/>
    <w:rsid w:val="00F82511"/>
    <w:rsid w:val="00F83139"/>
    <w:rsid w:val="00F8421E"/>
    <w:rsid w:val="00F87FF7"/>
    <w:rsid w:val="00F90A33"/>
    <w:rsid w:val="00F94C45"/>
    <w:rsid w:val="00F95CA5"/>
    <w:rsid w:val="00FA23B7"/>
    <w:rsid w:val="00FA2E10"/>
    <w:rsid w:val="00FA592F"/>
    <w:rsid w:val="00FB22C6"/>
    <w:rsid w:val="00FB335B"/>
    <w:rsid w:val="00FB61E2"/>
    <w:rsid w:val="00FB6955"/>
    <w:rsid w:val="00FB7677"/>
    <w:rsid w:val="00FB77C4"/>
    <w:rsid w:val="00FB7CCA"/>
    <w:rsid w:val="00FC073C"/>
    <w:rsid w:val="00FC08AC"/>
    <w:rsid w:val="00FC08D2"/>
    <w:rsid w:val="00FC0AE4"/>
    <w:rsid w:val="00FC2FE8"/>
    <w:rsid w:val="00FC434C"/>
    <w:rsid w:val="00FC5186"/>
    <w:rsid w:val="00FC6A9E"/>
    <w:rsid w:val="00FD3005"/>
    <w:rsid w:val="00FE2315"/>
    <w:rsid w:val="00FE46BD"/>
    <w:rsid w:val="00FE4F8A"/>
    <w:rsid w:val="00FE6BD4"/>
    <w:rsid w:val="00FF2771"/>
    <w:rsid w:val="00FF3773"/>
    <w:rsid w:val="00FF496A"/>
    <w:rsid w:val="00FF7199"/>
    <w:rsid w:val="00FF767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B89FC436-71BD-4A73-8163-47600AD8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 w:cs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0E5B98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0E5B98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442</Words>
  <Characters>2526</Characters>
  <Application>Microsoft Office Word</Application>
  <DocSecurity>0</DocSecurity>
  <Lines>21</Lines>
  <Paragraphs>5</Paragraphs>
  <ScaleCrop>false</ScaleCrop>
  <Company>嘉義市政府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USER</cp:lastModifiedBy>
  <cp:revision>2</cp:revision>
  <cp:lastPrinted>2017-01-25T09:40:00Z</cp:lastPrinted>
  <dcterms:created xsi:type="dcterms:W3CDTF">2017-02-17T23:29:00Z</dcterms:created>
  <dcterms:modified xsi:type="dcterms:W3CDTF">2017-02-17T23:29:00Z</dcterms:modified>
</cp:coreProperties>
</file>